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E80" w:rsidRDefault="00563E80">
      <w:pPr>
        <w:jc w:val="center"/>
        <w:rPr>
          <w:rStyle w:val="fontstyle01"/>
          <w:rFonts w:hint="default"/>
        </w:rPr>
      </w:pPr>
    </w:p>
    <w:p w:rsidR="00563E80" w:rsidRDefault="00563E80">
      <w:pPr>
        <w:jc w:val="center"/>
        <w:rPr>
          <w:rStyle w:val="fontstyle01"/>
          <w:rFonts w:hint="default"/>
        </w:rPr>
      </w:pPr>
    </w:p>
    <w:p w:rsidR="00563E80" w:rsidRDefault="00563E80">
      <w:pPr>
        <w:jc w:val="center"/>
        <w:rPr>
          <w:rStyle w:val="fontstyle01"/>
          <w:rFonts w:hint="default"/>
        </w:rPr>
      </w:pPr>
    </w:p>
    <w:p w:rsidR="00563E80" w:rsidRDefault="00B46386">
      <w:pPr>
        <w:jc w:val="center"/>
        <w:rPr>
          <w:rFonts w:ascii="黑体" w:eastAsia="黑体" w:hAnsi="黑体"/>
          <w:color w:val="000000"/>
          <w:sz w:val="52"/>
          <w:szCs w:val="52"/>
        </w:rPr>
      </w:pPr>
      <w:r>
        <w:rPr>
          <w:rStyle w:val="fontstyle01"/>
          <w:rFonts w:hint="default"/>
        </w:rPr>
        <w:t>20</w:t>
      </w:r>
      <w:r>
        <w:rPr>
          <w:rStyle w:val="fontstyle01"/>
          <w:rFonts w:hint="default"/>
        </w:rPr>
        <w:t>20</w:t>
      </w:r>
      <w:r>
        <w:rPr>
          <w:rStyle w:val="fontstyle01"/>
          <w:rFonts w:hint="default"/>
        </w:rPr>
        <w:t xml:space="preserve"> </w:t>
      </w:r>
      <w:r>
        <w:rPr>
          <w:rStyle w:val="fontstyle01"/>
          <w:rFonts w:hint="default"/>
        </w:rPr>
        <w:t>吉林省高校</w:t>
      </w:r>
      <w:r>
        <w:rPr>
          <w:rStyle w:val="fontstyle01"/>
          <w:rFonts w:hint="default"/>
        </w:rPr>
        <w:t>大学生</w:t>
      </w:r>
      <w:r>
        <w:rPr>
          <w:rStyle w:val="fontstyle01"/>
          <w:rFonts w:hint="default"/>
        </w:rPr>
        <w:t>机器人大赛</w:t>
      </w:r>
    </w:p>
    <w:p w:rsidR="00563E80" w:rsidRDefault="00563E80">
      <w:pPr>
        <w:jc w:val="center"/>
        <w:rPr>
          <w:rStyle w:val="fontstyle01"/>
          <w:rFonts w:hint="default"/>
        </w:rPr>
      </w:pPr>
    </w:p>
    <w:p w:rsidR="00563E80" w:rsidRDefault="00563E80">
      <w:pPr>
        <w:jc w:val="center"/>
        <w:rPr>
          <w:rStyle w:val="fontstyle01"/>
          <w:rFonts w:hint="default"/>
        </w:rPr>
      </w:pPr>
    </w:p>
    <w:p w:rsidR="00563E80" w:rsidRDefault="00563E80">
      <w:pPr>
        <w:jc w:val="center"/>
        <w:rPr>
          <w:rStyle w:val="fontstyle01"/>
          <w:rFonts w:hint="default"/>
        </w:rPr>
      </w:pPr>
    </w:p>
    <w:p w:rsidR="00563E80" w:rsidRDefault="00B46386">
      <w:pPr>
        <w:jc w:val="center"/>
        <w:rPr>
          <w:rStyle w:val="fontstyle01"/>
          <w:rFonts w:hint="default"/>
        </w:rPr>
      </w:pPr>
      <w:r>
        <w:rPr>
          <w:rStyle w:val="fontstyle01"/>
        </w:rPr>
        <w:t>ROS</w:t>
      </w:r>
      <w:r>
        <w:rPr>
          <w:rStyle w:val="fontstyle01"/>
        </w:rPr>
        <w:t>智能车</w:t>
      </w:r>
      <w:proofErr w:type="gramStart"/>
      <w:r>
        <w:rPr>
          <w:rStyle w:val="fontstyle01"/>
        </w:rPr>
        <w:t>竞速线</w:t>
      </w:r>
      <w:proofErr w:type="gramEnd"/>
      <w:r>
        <w:rPr>
          <w:rStyle w:val="fontstyle01"/>
        </w:rPr>
        <w:t>上</w:t>
      </w:r>
      <w:r>
        <w:rPr>
          <w:rStyle w:val="fontstyle01"/>
          <w:rFonts w:hint="default"/>
        </w:rPr>
        <w:t>比赛规则</w:t>
      </w:r>
    </w:p>
    <w:p w:rsidR="00563E80" w:rsidRDefault="00563E80">
      <w:pPr>
        <w:jc w:val="center"/>
        <w:rPr>
          <w:rStyle w:val="fontstyle01"/>
          <w:rFonts w:hint="default"/>
        </w:rPr>
      </w:pPr>
    </w:p>
    <w:p w:rsidR="00563E80" w:rsidRDefault="00563E80">
      <w:pPr>
        <w:jc w:val="center"/>
        <w:rPr>
          <w:rStyle w:val="fontstyle01"/>
          <w:rFonts w:hint="default"/>
        </w:rPr>
      </w:pPr>
    </w:p>
    <w:p w:rsidR="00563E80" w:rsidRDefault="00563E80">
      <w:pPr>
        <w:rPr>
          <w:rStyle w:val="fontstyle01"/>
          <w:rFonts w:hint="default"/>
        </w:rPr>
      </w:pPr>
    </w:p>
    <w:p w:rsidR="00431E81" w:rsidRDefault="00431E81">
      <w:pPr>
        <w:rPr>
          <w:rStyle w:val="fontstyle01"/>
        </w:rPr>
      </w:pPr>
    </w:p>
    <w:p w:rsidR="00563E80" w:rsidRDefault="00B46386">
      <w:pPr>
        <w:jc w:val="center"/>
        <w:rPr>
          <w:rStyle w:val="fontstyle01"/>
          <w:rFonts w:hint="default"/>
          <w:sz w:val="36"/>
          <w:szCs w:val="36"/>
        </w:rPr>
      </w:pPr>
      <w:r>
        <w:rPr>
          <w:rStyle w:val="fontstyle01"/>
          <w:rFonts w:hint="default"/>
          <w:sz w:val="36"/>
          <w:szCs w:val="36"/>
        </w:rPr>
        <w:t>20</w:t>
      </w:r>
      <w:r>
        <w:rPr>
          <w:rStyle w:val="fontstyle01"/>
          <w:rFonts w:hint="default"/>
          <w:sz w:val="36"/>
          <w:szCs w:val="36"/>
        </w:rPr>
        <w:t>20</w:t>
      </w:r>
      <w:r>
        <w:rPr>
          <w:rStyle w:val="fontstyle01"/>
          <w:rFonts w:hint="default"/>
          <w:sz w:val="36"/>
          <w:szCs w:val="36"/>
        </w:rPr>
        <w:t xml:space="preserve"> </w:t>
      </w:r>
      <w:r>
        <w:rPr>
          <w:rStyle w:val="fontstyle01"/>
          <w:rFonts w:hint="default"/>
          <w:sz w:val="36"/>
          <w:szCs w:val="36"/>
        </w:rPr>
        <w:t>吉林省高校</w:t>
      </w:r>
      <w:r>
        <w:rPr>
          <w:rStyle w:val="fontstyle01"/>
          <w:rFonts w:hint="default"/>
          <w:sz w:val="36"/>
          <w:szCs w:val="36"/>
        </w:rPr>
        <w:t>大学生</w:t>
      </w:r>
      <w:r>
        <w:rPr>
          <w:rStyle w:val="fontstyle01"/>
          <w:rFonts w:hint="default"/>
          <w:sz w:val="36"/>
          <w:szCs w:val="36"/>
        </w:rPr>
        <w:t>机器人大赛</w:t>
      </w:r>
      <w:r>
        <w:rPr>
          <w:rStyle w:val="fontstyle01"/>
          <w:rFonts w:hint="default"/>
          <w:sz w:val="36"/>
          <w:szCs w:val="36"/>
        </w:rPr>
        <w:t>ROS</w:t>
      </w:r>
      <w:r>
        <w:rPr>
          <w:rStyle w:val="fontstyle01"/>
          <w:rFonts w:hint="default"/>
          <w:sz w:val="36"/>
          <w:szCs w:val="36"/>
        </w:rPr>
        <w:t>智能车</w:t>
      </w:r>
      <w:proofErr w:type="gramStart"/>
      <w:r>
        <w:rPr>
          <w:rStyle w:val="fontstyle01"/>
          <w:rFonts w:hint="default"/>
          <w:sz w:val="36"/>
          <w:szCs w:val="36"/>
        </w:rPr>
        <w:t>竞速线</w:t>
      </w:r>
      <w:proofErr w:type="gramEnd"/>
      <w:r>
        <w:rPr>
          <w:rStyle w:val="fontstyle01"/>
          <w:rFonts w:hint="default"/>
          <w:sz w:val="36"/>
          <w:szCs w:val="36"/>
        </w:rPr>
        <w:t>上</w:t>
      </w:r>
      <w:r>
        <w:rPr>
          <w:rStyle w:val="fontstyle01"/>
          <w:rFonts w:hint="default"/>
          <w:sz w:val="36"/>
          <w:szCs w:val="36"/>
        </w:rPr>
        <w:t>比赛项目专家委员会</w:t>
      </w:r>
    </w:p>
    <w:p w:rsidR="00563E80" w:rsidRDefault="00B46386">
      <w:pPr>
        <w:jc w:val="center"/>
        <w:rPr>
          <w:rStyle w:val="fontstyle01"/>
          <w:rFonts w:hint="default"/>
          <w:sz w:val="36"/>
          <w:szCs w:val="36"/>
        </w:rPr>
      </w:pPr>
      <w:r>
        <w:rPr>
          <w:rStyle w:val="fontstyle01"/>
          <w:rFonts w:hint="default"/>
          <w:sz w:val="36"/>
          <w:szCs w:val="36"/>
        </w:rPr>
        <w:t>2020</w:t>
      </w:r>
      <w:r>
        <w:rPr>
          <w:rStyle w:val="fontstyle01"/>
          <w:rFonts w:hint="default"/>
          <w:sz w:val="36"/>
          <w:szCs w:val="36"/>
        </w:rPr>
        <w:t xml:space="preserve"> </w:t>
      </w:r>
      <w:r>
        <w:rPr>
          <w:rStyle w:val="fontstyle01"/>
          <w:rFonts w:hint="default"/>
          <w:sz w:val="36"/>
          <w:szCs w:val="36"/>
        </w:rPr>
        <w:t>年</w:t>
      </w:r>
      <w:r>
        <w:rPr>
          <w:rStyle w:val="fontstyle01"/>
          <w:rFonts w:hint="default"/>
          <w:sz w:val="36"/>
          <w:szCs w:val="36"/>
        </w:rPr>
        <w:t xml:space="preserve"> </w:t>
      </w:r>
      <w:r w:rsidR="00431E81">
        <w:rPr>
          <w:rStyle w:val="fontstyle01"/>
          <w:sz w:val="36"/>
          <w:szCs w:val="36"/>
        </w:rPr>
        <w:t>9</w:t>
      </w:r>
      <w:r>
        <w:rPr>
          <w:rStyle w:val="fontstyle01"/>
          <w:rFonts w:hint="default"/>
          <w:sz w:val="36"/>
          <w:szCs w:val="36"/>
        </w:rPr>
        <w:t xml:space="preserve"> </w:t>
      </w:r>
      <w:r>
        <w:rPr>
          <w:rStyle w:val="fontstyle01"/>
          <w:rFonts w:hint="default"/>
          <w:sz w:val="36"/>
          <w:szCs w:val="36"/>
        </w:rPr>
        <w:t>月</w:t>
      </w:r>
    </w:p>
    <w:p w:rsidR="00563E80" w:rsidRDefault="00563E80"/>
    <w:p w:rsidR="00563E80" w:rsidRDefault="00563E80">
      <w:pPr>
        <w:jc w:val="center"/>
        <w:rPr>
          <w:rFonts w:ascii="宋体" w:eastAsia="宋体" w:hAnsi="宋体"/>
          <w:b/>
          <w:bCs/>
          <w:color w:val="000000"/>
          <w:sz w:val="40"/>
          <w:szCs w:val="40"/>
        </w:rPr>
        <w:sectPr w:rsidR="00563E80">
          <w:pgSz w:w="11906" w:h="16838"/>
          <w:pgMar w:top="1440" w:right="1800" w:bottom="1440" w:left="1800" w:header="851" w:footer="992" w:gutter="0"/>
          <w:pgNumType w:fmt="numberInDash"/>
          <w:cols w:space="425"/>
          <w:docGrid w:type="lines" w:linePitch="312"/>
        </w:sectPr>
      </w:pPr>
    </w:p>
    <w:p w:rsidR="00563E80" w:rsidRDefault="00B46386">
      <w:pPr>
        <w:jc w:val="center"/>
        <w:rPr>
          <w:rFonts w:ascii="宋体" w:eastAsia="宋体" w:hAnsi="宋体"/>
          <w:b/>
          <w:bCs/>
          <w:color w:val="000000"/>
          <w:sz w:val="40"/>
          <w:szCs w:val="40"/>
        </w:rPr>
      </w:pPr>
      <w:r>
        <w:rPr>
          <w:rFonts w:ascii="宋体" w:eastAsia="宋体" w:hAnsi="宋体"/>
          <w:b/>
          <w:bCs/>
          <w:color w:val="000000"/>
          <w:sz w:val="40"/>
          <w:szCs w:val="40"/>
        </w:rPr>
        <w:lastRenderedPageBreak/>
        <w:t>目</w:t>
      </w:r>
      <w:r>
        <w:rPr>
          <w:rFonts w:ascii="宋体" w:eastAsia="宋体" w:hAnsi="宋体"/>
          <w:b/>
          <w:bCs/>
          <w:color w:val="000000"/>
          <w:sz w:val="40"/>
          <w:szCs w:val="40"/>
        </w:rPr>
        <w:t xml:space="preserve"> </w:t>
      </w:r>
      <w:r>
        <w:rPr>
          <w:rFonts w:ascii="宋体" w:eastAsia="宋体" w:hAnsi="宋体"/>
          <w:b/>
          <w:bCs/>
          <w:color w:val="000000"/>
          <w:sz w:val="40"/>
          <w:szCs w:val="40"/>
        </w:rPr>
        <w:t>录</w:t>
      </w:r>
    </w:p>
    <w:p w:rsidR="00563E80" w:rsidRDefault="00563E80">
      <w:pPr>
        <w:jc w:val="center"/>
        <w:rPr>
          <w:rFonts w:ascii="宋体" w:eastAsia="宋体" w:hAnsi="宋体"/>
          <w:b/>
          <w:bCs/>
          <w:color w:val="000000"/>
          <w:sz w:val="40"/>
          <w:szCs w:val="40"/>
        </w:rPr>
      </w:pPr>
    </w:p>
    <w:p w:rsidR="00563E80" w:rsidRDefault="00B46386">
      <w:pPr>
        <w:rPr>
          <w:rFonts w:ascii="宋体" w:eastAsia="宋体" w:hAnsi="宋体"/>
          <w:color w:val="000000"/>
          <w:sz w:val="32"/>
          <w:szCs w:val="32"/>
        </w:rPr>
      </w:pPr>
      <w:r>
        <w:rPr>
          <w:rFonts w:ascii="宋体" w:eastAsia="宋体" w:hAnsi="宋体"/>
          <w:color w:val="000000"/>
          <w:sz w:val="32"/>
          <w:szCs w:val="32"/>
        </w:rPr>
        <w:t>一、项目简介</w:t>
      </w:r>
      <w:r>
        <w:rPr>
          <w:rFonts w:ascii="宋体" w:eastAsia="宋体" w:hAnsi="宋体"/>
          <w:color w:val="000000"/>
          <w:sz w:val="32"/>
          <w:szCs w:val="32"/>
        </w:rPr>
        <w:t xml:space="preserve"> ..................................... 2</w:t>
      </w:r>
      <w:r>
        <w:rPr>
          <w:rFonts w:hint="eastAsia"/>
          <w:color w:val="000000"/>
          <w:sz w:val="32"/>
          <w:szCs w:val="32"/>
        </w:rPr>
        <w:br/>
      </w:r>
      <w:r>
        <w:rPr>
          <w:rFonts w:ascii="宋体" w:eastAsia="宋体" w:hAnsi="宋体"/>
          <w:color w:val="000000"/>
          <w:sz w:val="32"/>
          <w:szCs w:val="32"/>
        </w:rPr>
        <w:t>二、赛项说明</w:t>
      </w:r>
      <w:r>
        <w:rPr>
          <w:rFonts w:ascii="宋体" w:eastAsia="宋体" w:hAnsi="宋体"/>
          <w:color w:val="000000"/>
          <w:sz w:val="32"/>
          <w:szCs w:val="32"/>
        </w:rPr>
        <w:t xml:space="preserve"> ..................................... </w:t>
      </w:r>
      <w:r>
        <w:rPr>
          <w:rFonts w:ascii="宋体" w:eastAsia="宋体" w:hAnsi="宋体" w:hint="eastAsia"/>
          <w:color w:val="000000"/>
          <w:sz w:val="32"/>
          <w:szCs w:val="32"/>
        </w:rPr>
        <w:t>2</w:t>
      </w:r>
      <w:proofErr w:type="gramStart"/>
      <w:r>
        <w:rPr>
          <w:rFonts w:ascii="宋体" w:eastAsia="宋体" w:hAnsi="宋体"/>
          <w:color w:val="000000"/>
          <w:sz w:val="32"/>
          <w:szCs w:val="32"/>
        </w:rPr>
        <w:t>三</w:t>
      </w:r>
      <w:proofErr w:type="gramEnd"/>
      <w:r>
        <w:rPr>
          <w:rFonts w:ascii="宋体" w:eastAsia="宋体" w:hAnsi="宋体"/>
          <w:color w:val="000000"/>
          <w:sz w:val="32"/>
          <w:szCs w:val="32"/>
        </w:rPr>
        <w:t>、</w:t>
      </w:r>
      <w:r>
        <w:rPr>
          <w:rFonts w:ascii="宋体" w:eastAsia="宋体" w:hAnsi="宋体" w:hint="eastAsia"/>
          <w:color w:val="000000"/>
          <w:sz w:val="32"/>
          <w:szCs w:val="32"/>
        </w:rPr>
        <w:t>比赛</w:t>
      </w:r>
      <w:r>
        <w:rPr>
          <w:rFonts w:ascii="宋体" w:eastAsia="宋体" w:hAnsi="宋体" w:hint="eastAsia"/>
          <w:color w:val="000000"/>
          <w:sz w:val="32"/>
          <w:szCs w:val="32"/>
        </w:rPr>
        <w:t>仿真要求</w:t>
      </w:r>
      <w:r>
        <w:rPr>
          <w:rFonts w:ascii="宋体" w:eastAsia="宋体" w:hAnsi="宋体"/>
          <w:color w:val="000000"/>
          <w:sz w:val="32"/>
          <w:szCs w:val="32"/>
        </w:rPr>
        <w:t xml:space="preserve"> ...........................</w:t>
      </w:r>
      <w:r w:rsidR="00431E81" w:rsidRPr="00431E81">
        <w:rPr>
          <w:rFonts w:ascii="宋体" w:eastAsia="宋体" w:hAnsi="宋体"/>
          <w:color w:val="000000"/>
          <w:sz w:val="32"/>
          <w:szCs w:val="32"/>
        </w:rPr>
        <w:t xml:space="preserve"> </w:t>
      </w:r>
      <w:r w:rsidR="00431E81">
        <w:rPr>
          <w:rFonts w:ascii="宋体" w:eastAsia="宋体" w:hAnsi="宋体"/>
          <w:color w:val="000000"/>
          <w:sz w:val="32"/>
          <w:szCs w:val="32"/>
        </w:rPr>
        <w:t>..</w:t>
      </w:r>
      <w:r>
        <w:rPr>
          <w:rFonts w:ascii="宋体" w:eastAsia="宋体" w:hAnsi="宋体"/>
          <w:color w:val="000000"/>
          <w:sz w:val="32"/>
          <w:szCs w:val="32"/>
        </w:rPr>
        <w:t xml:space="preserve">.... </w:t>
      </w:r>
      <w:r>
        <w:rPr>
          <w:rFonts w:ascii="宋体" w:eastAsia="宋体" w:hAnsi="宋体" w:hint="eastAsia"/>
          <w:color w:val="000000"/>
          <w:sz w:val="32"/>
          <w:szCs w:val="32"/>
        </w:rPr>
        <w:t>5</w:t>
      </w:r>
      <w:r>
        <w:rPr>
          <w:rFonts w:hint="eastAsia"/>
          <w:color w:val="000000"/>
          <w:sz w:val="32"/>
          <w:szCs w:val="32"/>
        </w:rPr>
        <w:br/>
      </w:r>
      <w:r>
        <w:rPr>
          <w:rFonts w:hint="eastAsia"/>
          <w:color w:val="000000"/>
          <w:sz w:val="32"/>
          <w:szCs w:val="32"/>
        </w:rPr>
        <w:t>四</w:t>
      </w:r>
      <w:r>
        <w:rPr>
          <w:rFonts w:ascii="宋体" w:eastAsia="宋体" w:hAnsi="宋体"/>
          <w:color w:val="000000"/>
          <w:sz w:val="32"/>
          <w:szCs w:val="32"/>
        </w:rPr>
        <w:t>、评分标准</w:t>
      </w:r>
      <w:r>
        <w:rPr>
          <w:rFonts w:ascii="宋体" w:eastAsia="宋体" w:hAnsi="宋体"/>
          <w:color w:val="000000"/>
          <w:sz w:val="32"/>
          <w:szCs w:val="32"/>
        </w:rPr>
        <w:t xml:space="preserve"> ..................................... </w:t>
      </w:r>
      <w:r>
        <w:rPr>
          <w:rFonts w:ascii="宋体" w:eastAsia="宋体" w:hAnsi="宋体" w:hint="eastAsia"/>
          <w:color w:val="000000"/>
          <w:sz w:val="32"/>
          <w:szCs w:val="32"/>
        </w:rPr>
        <w:t>8</w:t>
      </w:r>
      <w:r>
        <w:rPr>
          <w:rFonts w:ascii="宋体" w:eastAsia="宋体" w:hAnsi="宋体" w:hint="eastAsia"/>
          <w:color w:val="000000"/>
          <w:sz w:val="32"/>
          <w:szCs w:val="32"/>
        </w:rPr>
        <w:t>五</w:t>
      </w:r>
      <w:r>
        <w:rPr>
          <w:rFonts w:ascii="宋体" w:eastAsia="宋体" w:hAnsi="宋体"/>
          <w:color w:val="000000"/>
          <w:sz w:val="32"/>
          <w:szCs w:val="32"/>
        </w:rPr>
        <w:t>、赛制与赛程</w:t>
      </w:r>
      <w:r>
        <w:rPr>
          <w:rFonts w:ascii="宋体" w:eastAsia="宋体" w:hAnsi="宋体"/>
          <w:color w:val="000000"/>
          <w:sz w:val="32"/>
          <w:szCs w:val="32"/>
        </w:rPr>
        <w:t xml:space="preserve"> ................................... </w:t>
      </w:r>
      <w:r>
        <w:rPr>
          <w:rFonts w:ascii="宋体" w:eastAsia="宋体" w:hAnsi="宋体" w:hint="eastAsia"/>
          <w:color w:val="000000"/>
          <w:sz w:val="32"/>
          <w:szCs w:val="32"/>
        </w:rPr>
        <w:t>9</w:t>
      </w:r>
    </w:p>
    <w:p w:rsidR="00563E80" w:rsidRDefault="00563E80">
      <w:pPr>
        <w:rPr>
          <w:rStyle w:val="fontstyle01"/>
          <w:rFonts w:hint="default"/>
          <w:sz w:val="36"/>
          <w:szCs w:val="36"/>
        </w:rPr>
      </w:pPr>
    </w:p>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 w:rsidR="00563E80" w:rsidRDefault="00563E80">
      <w:pPr>
        <w:pStyle w:val="2"/>
        <w:widowControl/>
        <w:numPr>
          <w:ilvl w:val="0"/>
          <w:numId w:val="1"/>
        </w:numPr>
        <w:rPr>
          <w:rFonts w:ascii="宋体" w:hAnsi="宋体" w:cs="宋体"/>
        </w:rPr>
        <w:sectPr w:rsidR="00563E80">
          <w:footerReference w:type="default" r:id="rId8"/>
          <w:pgSz w:w="11906" w:h="16838"/>
          <w:pgMar w:top="1440" w:right="1800" w:bottom="1440" w:left="1800" w:header="851" w:footer="992" w:gutter="0"/>
          <w:pgNumType w:fmt="numberInDash" w:start="1"/>
          <w:cols w:space="425"/>
          <w:docGrid w:type="lines" w:linePitch="312"/>
        </w:sectPr>
      </w:pPr>
    </w:p>
    <w:p w:rsidR="00563E80" w:rsidRDefault="00B46386">
      <w:pPr>
        <w:pStyle w:val="2"/>
        <w:widowControl/>
        <w:numPr>
          <w:ilvl w:val="0"/>
          <w:numId w:val="1"/>
        </w:numPr>
        <w:rPr>
          <w:rFonts w:ascii="宋体" w:hAnsi="宋体" w:cs="宋体"/>
        </w:rPr>
      </w:pPr>
      <w:r>
        <w:rPr>
          <w:rFonts w:ascii="宋体" w:hAnsi="宋体" w:cs="宋体" w:hint="eastAsia"/>
        </w:rPr>
        <w:lastRenderedPageBreak/>
        <w:t>项目简介</w:t>
      </w:r>
    </w:p>
    <w:p w:rsidR="00563E80" w:rsidRDefault="00B46386">
      <w:pPr>
        <w:pStyle w:val="11"/>
        <w:ind w:firstLineChars="149" w:firstLine="417"/>
        <w:rPr>
          <w:rFonts w:ascii="宋体" w:hAnsi="宋体" w:cstheme="minorBidi"/>
          <w:color w:val="000000"/>
          <w:sz w:val="28"/>
          <w:szCs w:val="28"/>
        </w:rPr>
      </w:pPr>
      <w:r>
        <w:rPr>
          <w:rFonts w:ascii="宋体" w:hAnsi="宋体" w:cstheme="minorBidi" w:hint="eastAsia"/>
          <w:color w:val="000000"/>
          <w:sz w:val="28"/>
          <w:szCs w:val="28"/>
        </w:rPr>
        <w:t>本赛项设立能够复现无人驾驶智能</w:t>
      </w:r>
      <w:proofErr w:type="gramStart"/>
      <w:r>
        <w:rPr>
          <w:rFonts w:ascii="宋体" w:hAnsi="宋体" w:cstheme="minorBidi" w:hint="eastAsia"/>
          <w:color w:val="000000"/>
          <w:sz w:val="28"/>
          <w:szCs w:val="28"/>
        </w:rPr>
        <w:t>车部分</w:t>
      </w:r>
      <w:proofErr w:type="gramEnd"/>
      <w:r>
        <w:rPr>
          <w:rFonts w:ascii="宋体" w:hAnsi="宋体" w:cstheme="minorBidi" w:hint="eastAsia"/>
          <w:color w:val="000000"/>
          <w:sz w:val="28"/>
          <w:szCs w:val="28"/>
        </w:rPr>
        <w:t>实际场景，尤其是在无人的环境中，实现定位导航、计算机视觉、雷达、人工智能、自动控制和电机控制等多种技术融合的场景。通过室外无人驾驶创意赛，期望达到以赛促教，进一步深化产学融合，拓宽高校人工智能及机器人相关专业的教学内容，提升高校人工智能及机器人科技创新能力和人才培养能力。</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全国大学生智能汽车竞赛，是高校中影响力最大、参与度最广的大学生竞赛平台之一，设立室外无人驾驶创意赛，可以更好地培养大学生掌握机械电子、运动控制</w:t>
      </w:r>
      <w:r>
        <w:rPr>
          <w:rFonts w:ascii="宋体" w:hAnsi="宋体" w:cstheme="minorBidi" w:hint="eastAsia"/>
          <w:color w:val="000000"/>
          <w:sz w:val="28"/>
          <w:szCs w:val="28"/>
        </w:rPr>
        <w:t>、传感器应用、机器学习、图像识别、</w:t>
      </w:r>
      <w:r>
        <w:rPr>
          <w:rFonts w:ascii="宋体" w:hAnsi="宋体" w:cstheme="minorBidi" w:hint="eastAsia"/>
          <w:color w:val="000000"/>
          <w:sz w:val="28"/>
          <w:szCs w:val="28"/>
        </w:rPr>
        <w:t>SLAM</w:t>
      </w:r>
      <w:r>
        <w:rPr>
          <w:rFonts w:ascii="宋体" w:hAnsi="宋体" w:cstheme="minorBidi" w:hint="eastAsia"/>
          <w:color w:val="000000"/>
          <w:sz w:val="28"/>
          <w:szCs w:val="28"/>
        </w:rPr>
        <w:t>地图构建、自主导航等人工智能领域先进技术，从而让大学生提前了解并掌握产业界最常用、最实用的先进技术。</w:t>
      </w:r>
    </w:p>
    <w:p w:rsidR="00563E80" w:rsidRDefault="00B46386">
      <w:pPr>
        <w:pStyle w:val="2"/>
        <w:widowControl/>
        <w:numPr>
          <w:ilvl w:val="0"/>
          <w:numId w:val="1"/>
        </w:numPr>
        <w:rPr>
          <w:rFonts w:ascii="宋体" w:hAnsi="宋体" w:cs="宋体"/>
        </w:rPr>
      </w:pPr>
      <w:r>
        <w:rPr>
          <w:rFonts w:ascii="宋体" w:hAnsi="宋体" w:cs="宋体" w:hint="eastAsia"/>
        </w:rPr>
        <w:t>赛项说明</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（一）掌握</w:t>
      </w:r>
      <w:r>
        <w:rPr>
          <w:rFonts w:ascii="宋体" w:hAnsi="宋体" w:cstheme="minorBidi" w:hint="eastAsia"/>
          <w:color w:val="000000"/>
          <w:sz w:val="28"/>
          <w:szCs w:val="28"/>
        </w:rPr>
        <w:t>ROS</w:t>
      </w:r>
      <w:r>
        <w:rPr>
          <w:rFonts w:ascii="宋体" w:hAnsi="宋体" w:cstheme="minorBidi" w:hint="eastAsia"/>
          <w:color w:val="000000"/>
          <w:sz w:val="28"/>
          <w:szCs w:val="28"/>
        </w:rPr>
        <w:t>机器人操作系统，抢占人工智能制高点。</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ROS</w:t>
      </w:r>
      <w:r>
        <w:rPr>
          <w:rFonts w:ascii="宋体" w:hAnsi="宋体" w:cstheme="minorBidi" w:hint="eastAsia"/>
          <w:color w:val="000000"/>
          <w:sz w:val="28"/>
          <w:szCs w:val="28"/>
        </w:rPr>
        <w:t>机器人操作系统是目前世界上最流行的智能机器人及无人驾驶的核心技术，当前国内高校设立的机器人学院及人工智能学院都将机器人操作系统</w:t>
      </w:r>
      <w:r>
        <w:rPr>
          <w:rFonts w:ascii="宋体" w:hAnsi="宋体" w:cstheme="minorBidi" w:hint="eastAsia"/>
          <w:color w:val="000000"/>
          <w:sz w:val="28"/>
          <w:szCs w:val="28"/>
        </w:rPr>
        <w:t>ROS</w:t>
      </w:r>
      <w:r>
        <w:rPr>
          <w:rFonts w:ascii="宋体" w:hAnsi="宋体" w:cstheme="minorBidi" w:hint="eastAsia"/>
          <w:color w:val="000000"/>
          <w:sz w:val="28"/>
          <w:szCs w:val="28"/>
        </w:rPr>
        <w:t>纳入了课程规范，但目前缺少完整的教学与实验体系，高校系列竞赛中也缺少该系统具体应用，推广无人驾驶</w:t>
      </w:r>
      <w:proofErr w:type="gramStart"/>
      <w:r>
        <w:rPr>
          <w:rFonts w:ascii="宋体" w:hAnsi="宋体" w:cstheme="minorBidi" w:hint="eastAsia"/>
          <w:color w:val="000000"/>
          <w:sz w:val="28"/>
          <w:szCs w:val="28"/>
        </w:rPr>
        <w:t>创意赛</w:t>
      </w:r>
      <w:proofErr w:type="gramEnd"/>
      <w:r>
        <w:rPr>
          <w:rFonts w:ascii="宋体" w:hAnsi="宋体" w:cstheme="minorBidi" w:hint="eastAsia"/>
          <w:color w:val="000000"/>
          <w:sz w:val="28"/>
          <w:szCs w:val="28"/>
        </w:rPr>
        <w:t>不仅填补了机器人操作系统</w:t>
      </w:r>
      <w:r>
        <w:rPr>
          <w:rFonts w:ascii="宋体" w:hAnsi="宋体" w:cstheme="minorBidi" w:hint="eastAsia"/>
          <w:color w:val="000000"/>
          <w:sz w:val="28"/>
          <w:szCs w:val="28"/>
        </w:rPr>
        <w:t>ROS</w:t>
      </w:r>
      <w:r>
        <w:rPr>
          <w:rFonts w:ascii="宋体" w:hAnsi="宋体" w:cstheme="minorBidi" w:hint="eastAsia"/>
          <w:color w:val="000000"/>
          <w:sz w:val="28"/>
          <w:szCs w:val="28"/>
        </w:rPr>
        <w:t>应用于大赛的空缺，也为高校开展相应课程提供了应用方向与实践方向。</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（二）赛项关联新兴的人工智能与机器人行业，以无人驾驶机器</w:t>
      </w:r>
      <w:r>
        <w:rPr>
          <w:rFonts w:ascii="宋体" w:hAnsi="宋体" w:cstheme="minorBidi" w:hint="eastAsia"/>
          <w:color w:val="000000"/>
          <w:sz w:val="28"/>
          <w:szCs w:val="28"/>
        </w:rPr>
        <w:lastRenderedPageBreak/>
        <w:t>车为应用背景，就业面广、人才需求量大，符合国家新兴战略需求。</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无人驾驶是一个集定位导航、计算机视觉、雷达、人工智能、专家</w:t>
      </w:r>
      <w:r>
        <w:rPr>
          <w:rFonts w:ascii="宋体" w:hAnsi="宋体" w:cstheme="minorBidi" w:hint="eastAsia"/>
          <w:color w:val="000000"/>
          <w:sz w:val="28"/>
          <w:szCs w:val="28"/>
        </w:rPr>
        <w:t>控制、自动控制和电机控制等多种技术于一体的综合系统，它集合了传感器技术、信息处理、电子信息技术、计算机工程、自动化控制工程以及人工智能等多学科的研究成果，是目前科学技术发展最活跃的领域之一，随着人工智能和控制技术性能的不断完善，无人驾驶技术应用范围越来越大，人才需求量也会越来越多。</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（三）竞赛内容对应相关职业岗位或岗位群、体现专业核心能力与核心知识、涵盖丰富的专业知识与专业技能点。</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本赛项面向电子信息类、自动化类、计算机类、机电类，特别是电子信息工程、电子信息工程技术、计算机应用技术、自动化与智能控制、应用</w:t>
      </w:r>
      <w:r>
        <w:rPr>
          <w:rFonts w:ascii="宋体" w:hAnsi="宋体" w:cstheme="minorBidi" w:hint="eastAsia"/>
          <w:color w:val="000000"/>
          <w:sz w:val="28"/>
          <w:szCs w:val="28"/>
        </w:rPr>
        <w:t>电子技术、智能机器人等相关专业。赛项内容所对应的职业岗位群为：机器人工程师、嵌入式工程师、</w:t>
      </w:r>
      <w:r>
        <w:rPr>
          <w:rFonts w:ascii="宋体" w:hAnsi="宋体" w:cstheme="minorBidi" w:hint="eastAsia"/>
          <w:color w:val="000000"/>
          <w:sz w:val="28"/>
          <w:szCs w:val="28"/>
        </w:rPr>
        <w:t>ROS</w:t>
      </w:r>
      <w:r>
        <w:rPr>
          <w:rFonts w:ascii="宋体" w:hAnsi="宋体" w:cstheme="minorBidi" w:hint="eastAsia"/>
          <w:color w:val="000000"/>
          <w:sz w:val="28"/>
          <w:szCs w:val="28"/>
        </w:rPr>
        <w:t>系统工程师、导航算法工程师、感知算法工程师、数据融合工程师等相关岗位群。</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本赛项包含对机器人的智能控制技术、机器视觉技术、电子电路技术、机器人操作系统</w:t>
      </w:r>
      <w:r>
        <w:rPr>
          <w:rFonts w:ascii="宋体" w:hAnsi="宋体" w:cstheme="minorBidi" w:hint="eastAsia"/>
          <w:color w:val="000000"/>
          <w:sz w:val="28"/>
          <w:szCs w:val="28"/>
        </w:rPr>
        <w:t>ROS</w:t>
      </w:r>
      <w:r>
        <w:rPr>
          <w:rFonts w:ascii="宋体" w:hAnsi="宋体" w:cstheme="minorBidi" w:hint="eastAsia"/>
          <w:color w:val="000000"/>
          <w:sz w:val="28"/>
          <w:szCs w:val="28"/>
        </w:rPr>
        <w:t>应用、激光雷达及深度摄像机等新型传感器应用、</w:t>
      </w:r>
      <w:r>
        <w:rPr>
          <w:rFonts w:ascii="宋体" w:hAnsi="宋体" w:cstheme="minorBidi" w:hint="eastAsia"/>
          <w:color w:val="000000"/>
          <w:sz w:val="28"/>
          <w:szCs w:val="28"/>
        </w:rPr>
        <w:t>SLAM</w:t>
      </w:r>
      <w:r>
        <w:rPr>
          <w:rFonts w:ascii="宋体" w:hAnsi="宋体" w:cstheme="minorBidi" w:hint="eastAsia"/>
          <w:color w:val="000000"/>
          <w:sz w:val="28"/>
          <w:szCs w:val="28"/>
        </w:rPr>
        <w:t>、路径规划、自主导航等多项先进技术，提前让学生熟悉企业所用的技术，从而提升学生就业能力。并且比赛考核内容与相关课程的教学内容紧密结合，提高学生对移动机器人的设计、控制及</w:t>
      </w:r>
      <w:r>
        <w:rPr>
          <w:rFonts w:ascii="宋体" w:hAnsi="宋体" w:cstheme="minorBidi" w:hint="eastAsia"/>
          <w:color w:val="000000"/>
          <w:sz w:val="28"/>
          <w:szCs w:val="28"/>
        </w:rPr>
        <w:t>应用能力。</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裁判委员会组建办法该子项目裁</w:t>
      </w:r>
      <w:r>
        <w:rPr>
          <w:rFonts w:ascii="宋体" w:eastAsia="宋体" w:hAnsi="宋体"/>
          <w:color w:val="000000"/>
          <w:sz w:val="28"/>
          <w:szCs w:val="28"/>
        </w:rPr>
        <w:t>判遴选遵循以下</w:t>
      </w:r>
      <w:r>
        <w:rPr>
          <w:rFonts w:ascii="宋体" w:eastAsia="宋体" w:hAnsi="宋体" w:hint="eastAsia"/>
          <w:color w:val="000000"/>
          <w:sz w:val="28"/>
          <w:szCs w:val="28"/>
        </w:rPr>
        <w:t>原则</w:t>
      </w:r>
      <w:r>
        <w:rPr>
          <w:rFonts w:ascii="宋体" w:eastAsia="宋体" w:hAnsi="宋体"/>
          <w:color w:val="000000"/>
          <w:sz w:val="28"/>
          <w:szCs w:val="28"/>
        </w:rPr>
        <w:t>：</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原则上裁判委员会成员由各个参赛</w:t>
      </w:r>
      <w:proofErr w:type="gramStart"/>
      <w:r>
        <w:rPr>
          <w:rFonts w:ascii="宋体" w:eastAsia="宋体" w:hAnsi="宋体"/>
          <w:color w:val="000000"/>
          <w:sz w:val="28"/>
          <w:szCs w:val="28"/>
        </w:rPr>
        <w:t>队指导</w:t>
      </w:r>
      <w:proofErr w:type="gramEnd"/>
      <w:r>
        <w:rPr>
          <w:rFonts w:ascii="宋体" w:eastAsia="宋体" w:hAnsi="宋体"/>
          <w:color w:val="000000"/>
          <w:sz w:val="28"/>
          <w:szCs w:val="28"/>
        </w:rPr>
        <w:t>教师自由报名，经技术</w:t>
      </w:r>
      <w:r>
        <w:rPr>
          <w:rFonts w:ascii="宋体" w:eastAsia="宋体" w:hAnsi="宋体"/>
          <w:color w:val="000000"/>
          <w:sz w:val="28"/>
          <w:szCs w:val="28"/>
        </w:rPr>
        <w:lastRenderedPageBreak/>
        <w:t>委员会考核通过的专业老师来承担；</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专业原则，必须对该赛项内含的专业知识精通，</w:t>
      </w:r>
      <w:proofErr w:type="gramStart"/>
      <w:r>
        <w:rPr>
          <w:rFonts w:ascii="宋体" w:eastAsia="宋体" w:hAnsi="宋体"/>
          <w:color w:val="000000"/>
          <w:sz w:val="28"/>
          <w:szCs w:val="28"/>
        </w:rPr>
        <w:t>且熟通整个</w:t>
      </w:r>
      <w:proofErr w:type="gramEnd"/>
      <w:r>
        <w:rPr>
          <w:rFonts w:ascii="宋体" w:eastAsia="宋体" w:hAnsi="宋体"/>
          <w:color w:val="000000"/>
          <w:sz w:val="28"/>
          <w:szCs w:val="28"/>
        </w:rPr>
        <w:t>赛项裁定的得分点，对竞赛规则较为熟练；该子项目裁判的配置原则：</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裁判员一般为一主两副配备，副裁判负责赛程各个赛点的跟踪记录数据等工作，主裁判负责全局赛事情况，根据副裁判提供的数据，做出裁决；</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裁判委员会在裁决过程中接受各个参赛队伍的场外监督，接受技术委员会的技术指导和监督；裁判委员会一般在赛前两个小时之前公布并公示。裁判的责任：</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执行比</w:t>
      </w:r>
      <w:r>
        <w:rPr>
          <w:rFonts w:ascii="宋体" w:eastAsia="宋体" w:hAnsi="宋体"/>
          <w:color w:val="000000"/>
          <w:sz w:val="28"/>
          <w:szCs w:val="28"/>
        </w:rPr>
        <w:t>赛的所有规则。</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监督比赛的犯规现象。</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记录比赛的成绩和时间。</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核对参赛队员的资质。</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w:t>
      </w:r>
      <w:r>
        <w:rPr>
          <w:rFonts w:ascii="宋体" w:eastAsia="宋体" w:hAnsi="宋体"/>
          <w:color w:val="000000"/>
          <w:sz w:val="28"/>
          <w:szCs w:val="28"/>
        </w:rPr>
        <w:t>审定</w:t>
      </w:r>
      <w:r>
        <w:rPr>
          <w:rFonts w:ascii="宋体" w:eastAsia="宋体" w:hAnsi="宋体" w:hint="eastAsia"/>
          <w:color w:val="000000"/>
          <w:sz w:val="28"/>
          <w:szCs w:val="28"/>
        </w:rPr>
        <w:t>参赛源代码</w:t>
      </w:r>
      <w:r>
        <w:rPr>
          <w:rFonts w:ascii="宋体" w:eastAsia="宋体" w:hAnsi="宋体"/>
          <w:color w:val="000000"/>
          <w:sz w:val="28"/>
          <w:szCs w:val="28"/>
        </w:rPr>
        <w:t>等是否符合比赛要求。</w:t>
      </w:r>
    </w:p>
    <w:p w:rsidR="00563E80" w:rsidRDefault="00B46386">
      <w:pPr>
        <w:pStyle w:val="ac"/>
        <w:ind w:firstLineChars="152" w:firstLine="426"/>
        <w:rPr>
          <w:rFonts w:ascii="宋体" w:eastAsia="宋体" w:hAnsi="宋体"/>
          <w:color w:val="000000"/>
          <w:sz w:val="28"/>
          <w:szCs w:val="28"/>
        </w:rPr>
      </w:pPr>
      <w:r>
        <w:rPr>
          <w:rFonts w:ascii="宋体" w:eastAsia="宋体" w:hAnsi="宋体"/>
          <w:color w:val="000000"/>
          <w:sz w:val="28"/>
          <w:szCs w:val="28"/>
        </w:rPr>
        <w:t>每场比赛将委派三名裁判执行裁判工作，裁判员在比赛过程中</w:t>
      </w:r>
      <w:r>
        <w:rPr>
          <w:rFonts w:ascii="宋体" w:eastAsia="宋体" w:hAnsi="宋体" w:hint="eastAsia"/>
          <w:color w:val="000000"/>
          <w:sz w:val="28"/>
          <w:szCs w:val="28"/>
        </w:rPr>
        <w:t>所</w:t>
      </w:r>
      <w:r>
        <w:rPr>
          <w:rFonts w:ascii="宋体" w:eastAsia="宋体" w:hAnsi="宋体"/>
          <w:color w:val="000000"/>
          <w:sz w:val="28"/>
          <w:szCs w:val="28"/>
        </w:rPr>
        <w:t>作的裁决为比赛权威判定结果不容争议，参赛队伍必须接受裁判结果</w:t>
      </w:r>
    </w:p>
    <w:p w:rsidR="00563E80" w:rsidRDefault="00B46386">
      <w:pPr>
        <w:pStyle w:val="2"/>
        <w:widowControl/>
        <w:numPr>
          <w:ilvl w:val="0"/>
          <w:numId w:val="1"/>
        </w:numPr>
        <w:rPr>
          <w:rFonts w:ascii="宋体" w:hAnsi="宋体" w:cs="宋体"/>
        </w:rPr>
      </w:pPr>
      <w:r>
        <w:rPr>
          <w:rFonts w:ascii="宋体" w:hAnsi="宋体" w:cs="宋体" w:hint="eastAsia"/>
        </w:rPr>
        <w:t>比赛</w:t>
      </w:r>
      <w:r>
        <w:rPr>
          <w:rFonts w:ascii="宋体" w:hAnsi="宋体" w:cs="宋体" w:hint="eastAsia"/>
        </w:rPr>
        <w:t>仿真要求</w:t>
      </w:r>
    </w:p>
    <w:p w:rsidR="00563E80" w:rsidRDefault="00B46386">
      <w:pPr>
        <w:ind w:firstLineChars="200" w:firstLine="560"/>
        <w:rPr>
          <w:rFonts w:ascii="宋体" w:eastAsia="宋体" w:hAnsi="宋体"/>
          <w:color w:val="000000"/>
          <w:sz w:val="28"/>
          <w:szCs w:val="28"/>
        </w:rPr>
      </w:pPr>
      <w:r>
        <w:rPr>
          <w:rFonts w:ascii="宋体" w:eastAsia="宋体" w:hAnsi="宋体"/>
          <w:color w:val="000000"/>
          <w:sz w:val="28"/>
          <w:szCs w:val="28"/>
        </w:rPr>
        <w:t>为保证线上比赛的公平性，</w:t>
      </w:r>
      <w:r>
        <w:rPr>
          <w:rFonts w:ascii="宋体" w:eastAsia="宋体" w:hAnsi="宋体"/>
          <w:color w:val="000000"/>
          <w:sz w:val="28"/>
          <w:szCs w:val="28"/>
        </w:rPr>
        <w:t>ROS</w:t>
      </w:r>
      <w:r>
        <w:rPr>
          <w:rFonts w:ascii="宋体" w:eastAsia="宋体" w:hAnsi="宋体"/>
          <w:color w:val="000000"/>
          <w:sz w:val="28"/>
          <w:szCs w:val="28"/>
        </w:rPr>
        <w:t>智能车</w:t>
      </w:r>
      <w:proofErr w:type="gramStart"/>
      <w:r>
        <w:rPr>
          <w:rFonts w:ascii="宋体" w:eastAsia="宋体" w:hAnsi="宋体"/>
          <w:color w:val="000000"/>
          <w:sz w:val="28"/>
          <w:szCs w:val="28"/>
        </w:rPr>
        <w:t>竞速线</w:t>
      </w:r>
      <w:proofErr w:type="gramEnd"/>
      <w:r>
        <w:rPr>
          <w:rFonts w:ascii="宋体" w:eastAsia="宋体" w:hAnsi="宋体"/>
          <w:color w:val="000000"/>
          <w:sz w:val="28"/>
          <w:szCs w:val="28"/>
        </w:rPr>
        <w:t>上比赛平台统一用「</w:t>
      </w:r>
      <w:r>
        <w:rPr>
          <w:rFonts w:ascii="宋体" w:eastAsia="宋体" w:hAnsi="宋体"/>
          <w:color w:val="000000"/>
          <w:sz w:val="28"/>
          <w:szCs w:val="28"/>
        </w:rPr>
        <w:t>Gazebo</w:t>
      </w:r>
      <w:r>
        <w:rPr>
          <w:rFonts w:ascii="宋体" w:eastAsia="宋体" w:hAnsi="宋体"/>
          <w:color w:val="000000"/>
          <w:sz w:val="28"/>
          <w:szCs w:val="28"/>
        </w:rPr>
        <w:t>」。</w:t>
      </w:r>
    </w:p>
    <w:p w:rsidR="00563E80" w:rsidRDefault="00B46386">
      <w:pPr>
        <w:ind w:firstLineChars="200" w:firstLine="560"/>
        <w:rPr>
          <w:rFonts w:ascii="宋体" w:eastAsia="宋体" w:hAnsi="宋体"/>
          <w:color w:val="000000"/>
          <w:sz w:val="28"/>
          <w:szCs w:val="28"/>
        </w:rPr>
      </w:pPr>
      <w:r>
        <w:rPr>
          <w:rFonts w:ascii="宋体" w:eastAsia="宋体" w:hAnsi="宋体"/>
          <w:color w:val="000000"/>
          <w:sz w:val="28"/>
          <w:szCs w:val="28"/>
        </w:rPr>
        <w:t>赛道模型和无人车三维模型由组委会于赛前统一提供。</w:t>
      </w:r>
      <w:r>
        <w:rPr>
          <w:rFonts w:ascii="宋体" w:eastAsia="宋体" w:hAnsi="宋体" w:hint="eastAsia"/>
          <w:color w:val="000000"/>
          <w:sz w:val="28"/>
          <w:szCs w:val="28"/>
        </w:rPr>
        <w:t>相关资料请</w:t>
      </w:r>
      <w:r>
        <w:rPr>
          <w:rFonts w:ascii="宋体" w:eastAsia="宋体" w:hAnsi="宋体" w:hint="eastAsia"/>
          <w:color w:val="000000" w:themeColor="text1"/>
          <w:sz w:val="28"/>
          <w:szCs w:val="28"/>
        </w:rPr>
        <w:t>加入</w:t>
      </w:r>
      <w:r>
        <w:rPr>
          <w:rFonts w:ascii="宋体" w:eastAsia="宋体" w:hAnsi="宋体" w:hint="eastAsia"/>
          <w:color w:val="000000" w:themeColor="text1"/>
          <w:sz w:val="28"/>
          <w:szCs w:val="28"/>
        </w:rPr>
        <w:t>Q</w:t>
      </w:r>
      <w:r>
        <w:rPr>
          <w:rFonts w:ascii="宋体" w:eastAsia="宋体" w:hAnsi="宋体"/>
          <w:color w:val="000000" w:themeColor="text1"/>
          <w:sz w:val="28"/>
          <w:szCs w:val="28"/>
        </w:rPr>
        <w:t>Q</w:t>
      </w:r>
      <w:r>
        <w:rPr>
          <w:rFonts w:ascii="宋体" w:eastAsia="宋体" w:hAnsi="宋体" w:hint="eastAsia"/>
          <w:color w:val="000000" w:themeColor="text1"/>
          <w:sz w:val="28"/>
          <w:szCs w:val="28"/>
        </w:rPr>
        <w:t>群：</w:t>
      </w:r>
      <w:r>
        <w:rPr>
          <w:rFonts w:ascii="宋体" w:eastAsia="宋体" w:hAnsi="宋体" w:hint="eastAsia"/>
          <w:color w:val="000000" w:themeColor="text1"/>
          <w:sz w:val="28"/>
          <w:szCs w:val="28"/>
        </w:rPr>
        <w:t>1009590005</w:t>
      </w:r>
      <w:r>
        <w:rPr>
          <w:rFonts w:ascii="宋体" w:eastAsia="宋体" w:hAnsi="宋体" w:hint="eastAsia"/>
          <w:color w:val="000000"/>
          <w:sz w:val="28"/>
          <w:szCs w:val="28"/>
        </w:rPr>
        <w:t>获取信息。</w:t>
      </w:r>
    </w:p>
    <w:p w:rsidR="00563E80" w:rsidRDefault="00B46386">
      <w:pPr>
        <w:ind w:firstLineChars="200" w:firstLine="560"/>
        <w:rPr>
          <w:rFonts w:ascii="宋体" w:eastAsia="宋体" w:hAnsi="宋体"/>
          <w:color w:val="000000"/>
          <w:sz w:val="28"/>
          <w:szCs w:val="28"/>
        </w:rPr>
      </w:pPr>
      <w:r>
        <w:rPr>
          <w:rFonts w:ascii="宋体" w:eastAsia="宋体" w:hAnsi="宋体"/>
          <w:color w:val="000000"/>
          <w:sz w:val="28"/>
          <w:szCs w:val="28"/>
        </w:rPr>
        <w:lastRenderedPageBreak/>
        <w:t>线上比赛需要先把赛道模型导入</w:t>
      </w:r>
      <w:r>
        <w:rPr>
          <w:rFonts w:ascii="宋体" w:eastAsia="宋体" w:hAnsi="宋体"/>
          <w:color w:val="000000"/>
          <w:sz w:val="28"/>
          <w:szCs w:val="28"/>
        </w:rPr>
        <w:t>Gazebo</w:t>
      </w:r>
      <w:r>
        <w:rPr>
          <w:rFonts w:ascii="宋体" w:eastAsia="宋体" w:hAnsi="宋体"/>
          <w:color w:val="000000"/>
          <w:sz w:val="28"/>
          <w:szCs w:val="28"/>
        </w:rPr>
        <w:t>，采用</w:t>
      </w:r>
      <w:r>
        <w:rPr>
          <w:rFonts w:ascii="宋体" w:eastAsia="宋体" w:hAnsi="宋体"/>
          <w:color w:val="000000"/>
          <w:sz w:val="28"/>
          <w:szCs w:val="28"/>
        </w:rPr>
        <w:t>ROS</w:t>
      </w:r>
      <w:r>
        <w:rPr>
          <w:rFonts w:ascii="宋体" w:eastAsia="宋体" w:hAnsi="宋体"/>
          <w:color w:val="000000"/>
          <w:sz w:val="28"/>
          <w:szCs w:val="28"/>
        </w:rPr>
        <w:t>中建地图的方式构建赛道地图，通过自主导航算法实现无人车完成从起到</w:t>
      </w:r>
      <w:proofErr w:type="gramStart"/>
      <w:r>
        <w:rPr>
          <w:rFonts w:ascii="宋体" w:eastAsia="宋体" w:hAnsi="宋体"/>
          <w:color w:val="000000"/>
          <w:sz w:val="28"/>
          <w:szCs w:val="28"/>
        </w:rPr>
        <w:t>到</w:t>
      </w:r>
      <w:proofErr w:type="gramEnd"/>
      <w:r>
        <w:rPr>
          <w:rFonts w:ascii="宋体" w:eastAsia="宋体" w:hAnsi="宋体"/>
          <w:color w:val="000000"/>
          <w:sz w:val="28"/>
          <w:szCs w:val="28"/>
        </w:rPr>
        <w:t>终点的运动。仿真平台的传感器可以使用</w:t>
      </w:r>
      <w:r>
        <w:rPr>
          <w:rFonts w:ascii="宋体" w:eastAsia="宋体" w:hAnsi="宋体"/>
          <w:color w:val="000000"/>
          <w:sz w:val="28"/>
          <w:szCs w:val="28"/>
        </w:rPr>
        <w:t>IMU</w:t>
      </w:r>
      <w:r>
        <w:rPr>
          <w:rFonts w:ascii="宋体" w:eastAsia="宋体" w:hAnsi="宋体"/>
          <w:color w:val="000000"/>
          <w:sz w:val="28"/>
          <w:szCs w:val="28"/>
        </w:rPr>
        <w:t>，激光雷达或摄像头，仿真平台自主导航算法不限。</w:t>
      </w:r>
    </w:p>
    <w:p w:rsidR="00563E80" w:rsidRDefault="00B46386">
      <w:pPr>
        <w:pStyle w:val="4"/>
        <w:widowControl/>
        <w:shd w:val="clear" w:color="auto" w:fill="FFFFFF"/>
        <w:spacing w:before="450" w:beforeAutospacing="0" w:after="225" w:afterAutospacing="0"/>
        <w:rPr>
          <w:rFonts w:ascii="PingFangTC-light" w:eastAsia="PingFangTC-light" w:hAnsi="PingFangTC-light" w:cs="PingFangTC-light" w:hint="default"/>
          <w:color w:val="000000"/>
          <w:spacing w:val="30"/>
          <w:sz w:val="27"/>
          <w:szCs w:val="27"/>
        </w:rPr>
      </w:pPr>
      <w:r>
        <w:rPr>
          <w:rFonts w:ascii="楷体" w:eastAsia="楷体" w:hAnsi="楷体" w:cs="楷体"/>
          <w:color w:val="808080"/>
          <w:spacing w:val="30"/>
          <w:sz w:val="27"/>
          <w:szCs w:val="27"/>
          <w:shd w:val="clear" w:color="auto" w:fill="FFFFFF"/>
        </w:rPr>
        <w:t xml:space="preserve">3.1 </w:t>
      </w:r>
      <w:r>
        <w:rPr>
          <w:rFonts w:ascii="楷体" w:eastAsia="楷体" w:hAnsi="楷体" w:cs="楷体"/>
          <w:color w:val="808080"/>
          <w:spacing w:val="30"/>
          <w:sz w:val="27"/>
          <w:szCs w:val="27"/>
          <w:shd w:val="clear" w:color="auto" w:fill="FFFFFF"/>
        </w:rPr>
        <w:t>仿真赛道</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color w:val="000000"/>
          <w:kern w:val="2"/>
          <w:sz w:val="28"/>
          <w:szCs w:val="28"/>
        </w:rPr>
        <w:t>比赛正式开始</w:t>
      </w:r>
      <w:proofErr w:type="gramStart"/>
      <w:r>
        <w:rPr>
          <w:rFonts w:ascii="宋体" w:eastAsia="宋体" w:hAnsi="宋体" w:cstheme="minorBidi"/>
          <w:color w:val="000000"/>
          <w:kern w:val="2"/>
          <w:sz w:val="28"/>
          <w:szCs w:val="28"/>
        </w:rPr>
        <w:t>前大赛</w:t>
      </w:r>
      <w:proofErr w:type="gramEnd"/>
      <w:r>
        <w:rPr>
          <w:rFonts w:ascii="宋体" w:eastAsia="宋体" w:hAnsi="宋体" w:cstheme="minorBidi"/>
          <w:color w:val="000000"/>
          <w:kern w:val="2"/>
          <w:sz w:val="28"/>
          <w:szCs w:val="28"/>
        </w:rPr>
        <w:t>组委会提供统一的赛道文件，供参赛选手使用，赛道模型不允许修改。赛道示意图如下：</w:t>
      </w:r>
    </w:p>
    <w:p w:rsidR="00563E80" w:rsidRDefault="00B46386">
      <w:pPr>
        <w:pStyle w:val="a9"/>
        <w:widowControl/>
        <w:shd w:val="clear" w:color="auto" w:fill="FFFFFF"/>
        <w:spacing w:before="150" w:beforeAutospacing="0" w:after="150" w:afterAutospacing="0" w:line="390" w:lineRule="atLeast"/>
        <w:rPr>
          <w:rFonts w:ascii="PingFangTC-light" w:eastAsia="宋体" w:hAnsi="PingFangTC-light" w:cs="PingFangTC-light" w:hint="eastAsia"/>
          <w:color w:val="595959"/>
          <w:spacing w:val="30"/>
          <w:sz w:val="21"/>
          <w:szCs w:val="21"/>
          <w:shd w:val="clear" w:color="auto" w:fill="FFFFFF"/>
        </w:rPr>
      </w:pPr>
      <w:r>
        <w:rPr>
          <w:rFonts w:ascii="PingFangTC-light" w:eastAsia="宋体" w:hAnsi="PingFangTC-light" w:cs="PingFangTC-light" w:hint="eastAsia"/>
          <w:noProof/>
          <w:color w:val="595959"/>
          <w:spacing w:val="30"/>
          <w:sz w:val="21"/>
          <w:szCs w:val="21"/>
          <w:shd w:val="clear" w:color="auto" w:fill="FFFFFF"/>
        </w:rPr>
        <w:drawing>
          <wp:inline distT="0" distB="0" distL="114300" distR="114300">
            <wp:extent cx="5266690" cy="2755265"/>
            <wp:effectExtent l="0" t="0" r="10160" b="6985"/>
            <wp:docPr id="1" name="图片 1" descr="微信图片_2020092617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926174451"/>
                    <pic:cNvPicPr>
                      <a:picLocks noChangeAspect="1"/>
                    </pic:cNvPicPr>
                  </pic:nvPicPr>
                  <pic:blipFill>
                    <a:blip r:embed="rId9"/>
                    <a:stretch>
                      <a:fillRect/>
                    </a:stretch>
                  </pic:blipFill>
                  <pic:spPr>
                    <a:xfrm>
                      <a:off x="0" y="0"/>
                      <a:ext cx="5266690" cy="2755265"/>
                    </a:xfrm>
                    <a:prstGeom prst="rect">
                      <a:avLst/>
                    </a:prstGeom>
                  </pic:spPr>
                </pic:pic>
              </a:graphicData>
            </a:graphic>
          </wp:inline>
        </w:drawing>
      </w:r>
    </w:p>
    <w:p w:rsidR="00563E80" w:rsidRDefault="00B46386">
      <w:pPr>
        <w:jc w:val="center"/>
      </w:pPr>
      <w:r>
        <w:rPr>
          <w:rFonts w:ascii="PingFangTC-light" w:eastAsia="PingFangTC-light" w:hAnsi="PingFangTC-light" w:cs="PingFangTC-light"/>
          <w:color w:val="595959"/>
          <w:spacing w:val="30"/>
          <w:sz w:val="19"/>
          <w:szCs w:val="19"/>
          <w:shd w:val="clear" w:color="auto" w:fill="FFFFFF"/>
        </w:rPr>
        <w:t>赛道示意图</w:t>
      </w:r>
    </w:p>
    <w:p w:rsidR="00563E80" w:rsidRDefault="00B46386">
      <w:pPr>
        <w:pStyle w:val="4"/>
        <w:widowControl/>
        <w:shd w:val="clear" w:color="auto" w:fill="FFFFFF"/>
        <w:spacing w:before="450" w:beforeAutospacing="0" w:after="225" w:afterAutospacing="0"/>
        <w:rPr>
          <w:rFonts w:ascii="PingFangTC-light" w:eastAsia="PingFangTC-light" w:hAnsi="PingFangTC-light" w:cs="PingFangTC-light" w:hint="default"/>
          <w:color w:val="000000"/>
          <w:spacing w:val="30"/>
          <w:sz w:val="27"/>
          <w:szCs w:val="27"/>
        </w:rPr>
      </w:pPr>
      <w:r>
        <w:rPr>
          <w:rFonts w:ascii="楷体" w:eastAsia="楷体" w:hAnsi="楷体" w:cs="楷体"/>
          <w:color w:val="808080"/>
          <w:spacing w:val="30"/>
          <w:sz w:val="27"/>
          <w:szCs w:val="27"/>
          <w:shd w:val="clear" w:color="auto" w:fill="FFFFFF"/>
        </w:rPr>
        <w:t xml:space="preserve">3.2 </w:t>
      </w:r>
      <w:r>
        <w:rPr>
          <w:rFonts w:ascii="楷体" w:eastAsia="楷体" w:hAnsi="楷体" w:cs="楷体"/>
          <w:color w:val="808080"/>
          <w:spacing w:val="30"/>
          <w:sz w:val="27"/>
          <w:szCs w:val="27"/>
          <w:shd w:val="clear" w:color="auto" w:fill="FFFFFF"/>
        </w:rPr>
        <w:t>仿真车模型</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color w:val="000000"/>
          <w:kern w:val="2"/>
          <w:sz w:val="28"/>
          <w:szCs w:val="28"/>
        </w:rPr>
        <w:t>统一使用组委会提供的仿真车模型。仿真车模型的示意图如下：</w:t>
      </w:r>
    </w:p>
    <w:p w:rsidR="00563E80" w:rsidRDefault="00B46386">
      <w:pPr>
        <w:jc w:val="center"/>
      </w:pPr>
      <w:r>
        <w:rPr>
          <w:rFonts w:hint="eastAsia"/>
          <w:noProof/>
        </w:rPr>
        <w:lastRenderedPageBreak/>
        <w:drawing>
          <wp:inline distT="0" distB="0" distL="114300" distR="114300">
            <wp:extent cx="1475740" cy="1967230"/>
            <wp:effectExtent l="0" t="0" r="10160" b="13970"/>
            <wp:docPr id="2" name="图片 2" descr="微信图片_2020092617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926174618"/>
                    <pic:cNvPicPr>
                      <a:picLocks noChangeAspect="1"/>
                    </pic:cNvPicPr>
                  </pic:nvPicPr>
                  <pic:blipFill>
                    <a:blip r:embed="rId10"/>
                    <a:stretch>
                      <a:fillRect/>
                    </a:stretch>
                  </pic:blipFill>
                  <pic:spPr>
                    <a:xfrm>
                      <a:off x="0" y="0"/>
                      <a:ext cx="1475740" cy="1967230"/>
                    </a:xfrm>
                    <a:prstGeom prst="rect">
                      <a:avLst/>
                    </a:prstGeom>
                  </pic:spPr>
                </pic:pic>
              </a:graphicData>
            </a:graphic>
          </wp:inline>
        </w:drawing>
      </w:r>
    </w:p>
    <w:p w:rsidR="00563E80" w:rsidRDefault="00B46386">
      <w:pPr>
        <w:jc w:val="center"/>
      </w:pPr>
      <w:r>
        <w:rPr>
          <w:rFonts w:ascii="PingFangTC-light" w:eastAsia="PingFangTC-light" w:hAnsi="PingFangTC-light" w:cs="PingFangTC-light"/>
          <w:color w:val="595959"/>
          <w:spacing w:val="30"/>
          <w:sz w:val="19"/>
          <w:szCs w:val="19"/>
          <w:shd w:val="clear" w:color="auto" w:fill="FFFFFF"/>
        </w:rPr>
        <w:t>仿真车</w:t>
      </w:r>
      <w:r>
        <w:rPr>
          <w:rFonts w:ascii="PingFangTC-light" w:eastAsia="PingFangTC-light" w:hAnsi="PingFangTC-light" w:cs="PingFangTC-light"/>
          <w:color w:val="595959"/>
          <w:spacing w:val="30"/>
          <w:sz w:val="19"/>
          <w:szCs w:val="19"/>
          <w:shd w:val="clear" w:color="auto" w:fill="FFFFFF"/>
        </w:rPr>
        <w:t xml:space="preserve"> </w:t>
      </w:r>
      <w:r>
        <w:rPr>
          <w:rFonts w:ascii="PingFangTC-light" w:eastAsia="PingFangTC-light" w:hAnsi="PingFangTC-light" w:cs="PingFangTC-light"/>
          <w:color w:val="595959"/>
          <w:spacing w:val="30"/>
          <w:sz w:val="19"/>
          <w:szCs w:val="19"/>
          <w:shd w:val="clear" w:color="auto" w:fill="FFFFFF"/>
        </w:rPr>
        <w:t>示意图</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color w:val="000000"/>
          <w:kern w:val="2"/>
          <w:sz w:val="28"/>
          <w:szCs w:val="28"/>
        </w:rPr>
        <w:t>仿真车模型自带传感器如下：</w:t>
      </w:r>
    </w:p>
    <w:p w:rsidR="00563E80" w:rsidRDefault="00B46386">
      <w:pPr>
        <w:spacing w:line="360" w:lineRule="auto"/>
        <w:jc w:val="left"/>
        <w:rPr>
          <w:rFonts w:ascii="宋体" w:eastAsia="宋体" w:hAnsi="宋体"/>
          <w:color w:val="000000"/>
          <w:sz w:val="28"/>
          <w:szCs w:val="28"/>
        </w:rPr>
      </w:pPr>
      <w:r>
        <w:rPr>
          <w:rFonts w:ascii="宋体" w:eastAsia="宋体" w:hAnsi="宋体" w:hint="eastAsia"/>
          <w:color w:val="000000"/>
          <w:sz w:val="28"/>
          <w:szCs w:val="28"/>
        </w:rPr>
        <w:t>1.</w:t>
      </w:r>
      <w:r>
        <w:rPr>
          <w:rFonts w:ascii="宋体" w:eastAsia="宋体" w:hAnsi="宋体"/>
          <w:color w:val="000000"/>
          <w:sz w:val="28"/>
          <w:szCs w:val="28"/>
        </w:rPr>
        <w:t>IMU</w:t>
      </w:r>
    </w:p>
    <w:p w:rsidR="00563E80" w:rsidRDefault="00B46386">
      <w:pPr>
        <w:spacing w:line="360" w:lineRule="auto"/>
        <w:jc w:val="left"/>
        <w:rPr>
          <w:rFonts w:ascii="宋体" w:eastAsia="宋体" w:hAnsi="宋体"/>
          <w:color w:val="000000"/>
          <w:sz w:val="28"/>
          <w:szCs w:val="28"/>
        </w:rPr>
      </w:pPr>
      <w:r>
        <w:rPr>
          <w:rFonts w:ascii="宋体" w:eastAsia="宋体" w:hAnsi="宋体" w:hint="eastAsia"/>
          <w:color w:val="000000"/>
          <w:sz w:val="28"/>
          <w:szCs w:val="28"/>
        </w:rPr>
        <w:t>2.</w:t>
      </w:r>
      <w:r>
        <w:rPr>
          <w:rFonts w:ascii="宋体" w:eastAsia="宋体" w:hAnsi="宋体"/>
          <w:color w:val="000000"/>
          <w:sz w:val="28"/>
          <w:szCs w:val="28"/>
        </w:rPr>
        <w:t>激光雷达</w:t>
      </w:r>
    </w:p>
    <w:p w:rsidR="00563E80" w:rsidRDefault="00B46386">
      <w:pPr>
        <w:spacing w:line="360" w:lineRule="auto"/>
        <w:jc w:val="left"/>
        <w:rPr>
          <w:rFonts w:ascii="宋体" w:eastAsia="宋体" w:hAnsi="宋体"/>
          <w:color w:val="000000"/>
          <w:sz w:val="28"/>
          <w:szCs w:val="28"/>
        </w:rPr>
      </w:pPr>
      <w:r>
        <w:rPr>
          <w:rFonts w:ascii="宋体" w:eastAsia="宋体" w:hAnsi="宋体" w:hint="eastAsia"/>
          <w:color w:val="000000"/>
          <w:sz w:val="28"/>
          <w:szCs w:val="28"/>
        </w:rPr>
        <w:t>3.</w:t>
      </w:r>
      <w:r>
        <w:rPr>
          <w:rFonts w:ascii="宋体" w:eastAsia="宋体" w:hAnsi="宋体"/>
          <w:color w:val="000000"/>
          <w:sz w:val="28"/>
          <w:szCs w:val="28"/>
        </w:rPr>
        <w:t>深度摄像头</w:t>
      </w:r>
    </w:p>
    <w:p w:rsidR="00563E80" w:rsidRDefault="00B46386">
      <w:pPr>
        <w:spacing w:line="360" w:lineRule="auto"/>
        <w:jc w:val="left"/>
        <w:rPr>
          <w:rFonts w:ascii="宋体" w:eastAsia="宋体" w:hAnsi="宋体"/>
          <w:color w:val="000000"/>
          <w:sz w:val="28"/>
          <w:szCs w:val="28"/>
        </w:rPr>
      </w:pPr>
      <w:r>
        <w:rPr>
          <w:rFonts w:ascii="宋体" w:eastAsia="宋体" w:hAnsi="宋体"/>
          <w:color w:val="000000"/>
          <w:sz w:val="28"/>
          <w:szCs w:val="28"/>
        </w:rPr>
        <w:t>仿真车模</w:t>
      </w:r>
      <w:proofErr w:type="gramStart"/>
      <w:r>
        <w:rPr>
          <w:rFonts w:ascii="宋体" w:eastAsia="宋体" w:hAnsi="宋体"/>
          <w:color w:val="000000"/>
          <w:sz w:val="28"/>
          <w:szCs w:val="28"/>
        </w:rPr>
        <w:t>型如下</w:t>
      </w:r>
      <w:proofErr w:type="gramEnd"/>
      <w:r>
        <w:rPr>
          <w:rFonts w:ascii="宋体" w:eastAsia="宋体" w:hAnsi="宋体"/>
          <w:color w:val="000000"/>
          <w:sz w:val="28"/>
          <w:szCs w:val="28"/>
        </w:rPr>
        <w:t>方面禁止修改：</w:t>
      </w:r>
    </w:p>
    <w:p w:rsidR="00563E80" w:rsidRDefault="00B46386">
      <w:pPr>
        <w:spacing w:line="360" w:lineRule="auto"/>
        <w:jc w:val="left"/>
        <w:rPr>
          <w:rFonts w:ascii="宋体" w:eastAsia="宋体" w:hAnsi="宋体"/>
          <w:color w:val="000000"/>
          <w:sz w:val="28"/>
          <w:szCs w:val="28"/>
        </w:rPr>
      </w:pPr>
      <w:r>
        <w:rPr>
          <w:rFonts w:ascii="宋体" w:eastAsia="宋体" w:hAnsi="宋体" w:hint="eastAsia"/>
          <w:color w:val="000000"/>
          <w:sz w:val="28"/>
          <w:szCs w:val="28"/>
        </w:rPr>
        <w:t>1.</w:t>
      </w:r>
      <w:r>
        <w:rPr>
          <w:rFonts w:ascii="宋体" w:eastAsia="宋体" w:hAnsi="宋体"/>
          <w:color w:val="000000"/>
          <w:sz w:val="28"/>
          <w:szCs w:val="28"/>
        </w:rPr>
        <w:t>尺寸大小</w:t>
      </w:r>
    </w:p>
    <w:p w:rsidR="00563E80" w:rsidRDefault="00B46386">
      <w:pPr>
        <w:spacing w:line="360" w:lineRule="auto"/>
        <w:jc w:val="left"/>
        <w:rPr>
          <w:rFonts w:ascii="宋体" w:eastAsia="宋体" w:hAnsi="宋体"/>
          <w:color w:val="000000"/>
          <w:sz w:val="28"/>
          <w:szCs w:val="28"/>
        </w:rPr>
      </w:pPr>
      <w:r>
        <w:rPr>
          <w:rFonts w:ascii="宋体" w:eastAsia="宋体" w:hAnsi="宋体" w:hint="eastAsia"/>
          <w:color w:val="000000"/>
          <w:sz w:val="28"/>
          <w:szCs w:val="28"/>
        </w:rPr>
        <w:t>2.</w:t>
      </w:r>
      <w:r>
        <w:rPr>
          <w:rFonts w:ascii="宋体" w:eastAsia="宋体" w:hAnsi="宋体"/>
          <w:color w:val="000000"/>
          <w:sz w:val="28"/>
          <w:szCs w:val="28"/>
        </w:rPr>
        <w:t>自带传感器参数</w:t>
      </w:r>
    </w:p>
    <w:p w:rsidR="00563E80" w:rsidRDefault="00B46386">
      <w:pPr>
        <w:spacing w:line="360" w:lineRule="auto"/>
        <w:jc w:val="left"/>
        <w:rPr>
          <w:rFonts w:ascii="宋体" w:eastAsia="宋体" w:hAnsi="宋体"/>
          <w:color w:val="000000"/>
          <w:sz w:val="28"/>
          <w:szCs w:val="28"/>
        </w:rPr>
      </w:pPr>
      <w:r>
        <w:rPr>
          <w:rFonts w:ascii="宋体" w:eastAsia="宋体" w:hAnsi="宋体" w:hint="eastAsia"/>
          <w:color w:val="000000"/>
          <w:sz w:val="28"/>
          <w:szCs w:val="28"/>
        </w:rPr>
        <w:t>3.</w:t>
      </w:r>
      <w:r>
        <w:rPr>
          <w:rFonts w:ascii="宋体" w:eastAsia="宋体" w:hAnsi="宋体"/>
          <w:color w:val="000000"/>
          <w:sz w:val="28"/>
          <w:szCs w:val="28"/>
        </w:rPr>
        <w:t>无人车质量</w:t>
      </w:r>
    </w:p>
    <w:p w:rsidR="00563E80" w:rsidRDefault="00B46386">
      <w:pPr>
        <w:spacing w:line="360" w:lineRule="auto"/>
        <w:jc w:val="left"/>
        <w:rPr>
          <w:rFonts w:ascii="宋体" w:eastAsia="宋体" w:hAnsi="宋体"/>
          <w:color w:val="000000"/>
          <w:sz w:val="28"/>
          <w:szCs w:val="28"/>
        </w:rPr>
      </w:pPr>
      <w:r>
        <w:rPr>
          <w:rFonts w:ascii="宋体" w:eastAsia="宋体" w:hAnsi="宋体" w:hint="eastAsia"/>
          <w:color w:val="000000"/>
          <w:sz w:val="28"/>
          <w:szCs w:val="28"/>
        </w:rPr>
        <w:t>4.</w:t>
      </w:r>
      <w:r>
        <w:rPr>
          <w:rFonts w:ascii="宋体" w:eastAsia="宋体" w:hAnsi="宋体"/>
          <w:color w:val="000000"/>
          <w:sz w:val="28"/>
          <w:szCs w:val="28"/>
        </w:rPr>
        <w:t>无人车中各部位的转动惯量矩阵</w:t>
      </w:r>
    </w:p>
    <w:p w:rsidR="00563E80" w:rsidRDefault="00B46386">
      <w:pPr>
        <w:spacing w:line="360" w:lineRule="auto"/>
        <w:jc w:val="left"/>
        <w:rPr>
          <w:rFonts w:ascii="宋体" w:eastAsia="宋体" w:hAnsi="宋体"/>
          <w:color w:val="000000"/>
          <w:sz w:val="28"/>
          <w:szCs w:val="28"/>
        </w:rPr>
      </w:pPr>
      <w:r>
        <w:rPr>
          <w:rFonts w:ascii="宋体" w:eastAsia="宋体" w:hAnsi="宋体" w:hint="eastAsia"/>
          <w:color w:val="000000"/>
          <w:sz w:val="28"/>
          <w:szCs w:val="28"/>
        </w:rPr>
        <w:t>5.</w:t>
      </w:r>
      <w:r>
        <w:rPr>
          <w:rFonts w:ascii="宋体" w:eastAsia="宋体" w:hAnsi="宋体"/>
          <w:color w:val="000000"/>
          <w:sz w:val="28"/>
          <w:szCs w:val="28"/>
        </w:rPr>
        <w:t>碰撞系数</w:t>
      </w:r>
    </w:p>
    <w:p w:rsidR="00563E80" w:rsidRDefault="00B46386">
      <w:pPr>
        <w:pStyle w:val="4"/>
        <w:widowControl/>
        <w:shd w:val="clear" w:color="auto" w:fill="FFFFFF"/>
        <w:spacing w:before="450" w:beforeAutospacing="0" w:after="225" w:afterAutospacing="0"/>
        <w:rPr>
          <w:rFonts w:ascii="PingFangTC-light" w:eastAsia="PingFangTC-light" w:hAnsi="PingFangTC-light" w:cs="PingFangTC-light" w:hint="default"/>
          <w:color w:val="000000"/>
          <w:spacing w:val="30"/>
          <w:sz w:val="27"/>
          <w:szCs w:val="27"/>
        </w:rPr>
      </w:pPr>
      <w:r>
        <w:rPr>
          <w:rFonts w:ascii="楷体" w:eastAsia="楷体" w:hAnsi="楷体" w:cs="楷体"/>
          <w:color w:val="808080"/>
          <w:spacing w:val="30"/>
          <w:sz w:val="27"/>
          <w:szCs w:val="27"/>
          <w:shd w:val="clear" w:color="auto" w:fill="FFFFFF"/>
        </w:rPr>
        <w:t xml:space="preserve">3.3 </w:t>
      </w:r>
      <w:r>
        <w:rPr>
          <w:rFonts w:ascii="楷体" w:eastAsia="楷体" w:hAnsi="楷体" w:cs="楷体"/>
          <w:color w:val="808080"/>
          <w:spacing w:val="30"/>
          <w:sz w:val="27"/>
          <w:szCs w:val="27"/>
          <w:shd w:val="clear" w:color="auto" w:fill="FFFFFF"/>
        </w:rPr>
        <w:t>关于障碍物</w:t>
      </w:r>
    </w:p>
    <w:p w:rsidR="00563E80" w:rsidRDefault="00B46386">
      <w:pPr>
        <w:pStyle w:val="a9"/>
        <w:widowControl/>
        <w:shd w:val="clear" w:color="auto" w:fill="FFFFFF"/>
        <w:spacing w:before="150" w:beforeAutospacing="0" w:after="150" w:afterAutospacing="0" w:line="390" w:lineRule="atLeast"/>
        <w:ind w:firstLineChars="200" w:firstLine="560"/>
        <w:rPr>
          <w:rFonts w:ascii="宋体" w:eastAsia="宋体" w:hAnsi="宋体" w:cstheme="minorBidi"/>
          <w:color w:val="000000"/>
          <w:kern w:val="2"/>
          <w:sz w:val="28"/>
          <w:szCs w:val="28"/>
        </w:rPr>
      </w:pPr>
      <w:r>
        <w:rPr>
          <w:rFonts w:ascii="宋体" w:eastAsia="宋体" w:hAnsi="宋体" w:cstheme="minorBidi"/>
          <w:color w:val="000000"/>
          <w:kern w:val="2"/>
          <w:sz w:val="28"/>
          <w:szCs w:val="28"/>
        </w:rPr>
        <w:t>线上仿真比赛赛道中会</w:t>
      </w:r>
      <w:proofErr w:type="gramStart"/>
      <w:r>
        <w:rPr>
          <w:rFonts w:ascii="宋体" w:eastAsia="宋体" w:hAnsi="宋体" w:cstheme="minorBidi"/>
          <w:color w:val="000000"/>
          <w:kern w:val="2"/>
          <w:sz w:val="28"/>
          <w:szCs w:val="28"/>
        </w:rPr>
        <w:t>有锥桶等</w:t>
      </w:r>
      <w:proofErr w:type="gramEnd"/>
      <w:r>
        <w:rPr>
          <w:rFonts w:ascii="宋体" w:eastAsia="宋体" w:hAnsi="宋体" w:cstheme="minorBidi"/>
          <w:color w:val="000000"/>
          <w:kern w:val="2"/>
          <w:sz w:val="28"/>
          <w:szCs w:val="28"/>
        </w:rPr>
        <w:t>障碍物，车模运行时要避开障碍物，否则会有相应处罚，障碍物位置是随机的，会在赛前公布。赛道中的</w:t>
      </w:r>
      <w:proofErr w:type="gramStart"/>
      <w:r>
        <w:rPr>
          <w:rFonts w:ascii="宋体" w:eastAsia="宋体" w:hAnsi="宋体" w:cstheme="minorBidi"/>
          <w:color w:val="000000"/>
          <w:kern w:val="2"/>
          <w:sz w:val="28"/>
          <w:szCs w:val="28"/>
        </w:rPr>
        <w:t>锥桶采用</w:t>
      </w:r>
      <w:proofErr w:type="gramEnd"/>
      <w:r>
        <w:rPr>
          <w:rFonts w:ascii="宋体" w:eastAsia="宋体" w:hAnsi="宋体" w:cstheme="minorBidi"/>
          <w:color w:val="000000"/>
          <w:kern w:val="2"/>
          <w:sz w:val="28"/>
          <w:szCs w:val="28"/>
        </w:rPr>
        <w:t>的是</w:t>
      </w:r>
      <w:r>
        <w:rPr>
          <w:rFonts w:ascii="宋体" w:eastAsia="宋体" w:hAnsi="宋体" w:cstheme="minorBidi"/>
          <w:color w:val="000000"/>
          <w:kern w:val="2"/>
          <w:sz w:val="28"/>
          <w:szCs w:val="28"/>
        </w:rPr>
        <w:t>Gazebo models</w:t>
      </w:r>
      <w:r>
        <w:rPr>
          <w:rFonts w:ascii="宋体" w:eastAsia="宋体" w:hAnsi="宋体" w:cstheme="minorBidi"/>
          <w:color w:val="000000"/>
          <w:kern w:val="2"/>
          <w:sz w:val="28"/>
          <w:szCs w:val="28"/>
        </w:rPr>
        <w:t>中的</w:t>
      </w:r>
      <w:proofErr w:type="gramStart"/>
      <w:r>
        <w:rPr>
          <w:rFonts w:ascii="宋体" w:eastAsia="宋体" w:hAnsi="宋体" w:cstheme="minorBidi"/>
          <w:color w:val="000000"/>
          <w:kern w:val="2"/>
          <w:sz w:val="28"/>
          <w:szCs w:val="28"/>
        </w:rPr>
        <w:t>标准锥桶模</w:t>
      </w:r>
      <w:proofErr w:type="gramEnd"/>
      <w:r>
        <w:rPr>
          <w:rFonts w:ascii="宋体" w:eastAsia="宋体" w:hAnsi="宋体" w:cstheme="minorBidi"/>
          <w:color w:val="000000"/>
          <w:kern w:val="2"/>
          <w:sz w:val="28"/>
          <w:szCs w:val="28"/>
        </w:rPr>
        <w:t>型。</w:t>
      </w:r>
    </w:p>
    <w:p w:rsidR="00563E80" w:rsidRDefault="00B46386">
      <w:pPr>
        <w:pStyle w:val="4"/>
        <w:widowControl/>
        <w:shd w:val="clear" w:color="auto" w:fill="FFFFFF"/>
        <w:spacing w:before="450" w:beforeAutospacing="0" w:after="225" w:afterAutospacing="0"/>
        <w:rPr>
          <w:rFonts w:ascii="楷体" w:eastAsia="楷体" w:hAnsi="楷体" w:cs="楷体" w:hint="default"/>
          <w:color w:val="808080"/>
          <w:spacing w:val="30"/>
          <w:sz w:val="27"/>
          <w:szCs w:val="27"/>
          <w:shd w:val="clear" w:color="auto" w:fill="FFFFFF"/>
        </w:rPr>
      </w:pPr>
      <w:r>
        <w:rPr>
          <w:rFonts w:ascii="楷体" w:eastAsia="楷体" w:hAnsi="楷体" w:cs="楷体"/>
          <w:color w:val="808080"/>
          <w:spacing w:val="30"/>
          <w:sz w:val="27"/>
          <w:szCs w:val="27"/>
          <w:shd w:val="clear" w:color="auto" w:fill="FFFFFF"/>
        </w:rPr>
        <w:lastRenderedPageBreak/>
        <w:t>3.</w:t>
      </w:r>
      <w:r>
        <w:rPr>
          <w:rFonts w:ascii="楷体" w:eastAsia="楷体" w:hAnsi="楷体" w:cs="楷体"/>
          <w:color w:val="808080"/>
          <w:spacing w:val="30"/>
          <w:sz w:val="27"/>
          <w:szCs w:val="27"/>
          <w:shd w:val="clear" w:color="auto" w:fill="FFFFFF"/>
        </w:rPr>
        <w:t>4</w:t>
      </w:r>
      <w:r>
        <w:rPr>
          <w:rFonts w:ascii="楷体" w:eastAsia="楷体" w:hAnsi="楷体" w:cs="楷体"/>
          <w:color w:val="808080"/>
          <w:spacing w:val="30"/>
          <w:sz w:val="27"/>
          <w:szCs w:val="27"/>
          <w:shd w:val="clear" w:color="auto" w:fill="FFFFFF"/>
        </w:rPr>
        <w:t>算法</w:t>
      </w:r>
      <w:r>
        <w:rPr>
          <w:rFonts w:ascii="楷体" w:eastAsia="楷体" w:hAnsi="楷体" w:cs="楷体"/>
          <w:color w:val="808080"/>
          <w:spacing w:val="30"/>
          <w:sz w:val="27"/>
          <w:szCs w:val="27"/>
          <w:shd w:val="clear" w:color="auto" w:fill="FFFFFF"/>
        </w:rPr>
        <w:t>要求</w:t>
      </w:r>
    </w:p>
    <w:p w:rsidR="00563E80" w:rsidRDefault="00B46386">
      <w:pPr>
        <w:pStyle w:val="4"/>
        <w:widowControl/>
        <w:shd w:val="clear" w:color="auto" w:fill="FFFFFF"/>
        <w:spacing w:before="450" w:beforeAutospacing="0" w:after="225" w:afterAutospacing="0"/>
        <w:rPr>
          <w:rFonts w:ascii="楷体" w:eastAsia="楷体" w:hAnsi="楷体" w:cs="楷体" w:hint="default"/>
          <w:color w:val="808080"/>
          <w:spacing w:val="30"/>
          <w:sz w:val="27"/>
          <w:szCs w:val="27"/>
          <w:shd w:val="clear" w:color="auto" w:fill="FFFFFF"/>
        </w:rPr>
      </w:pPr>
      <w:r>
        <w:rPr>
          <w:rFonts w:ascii="楷体" w:eastAsia="楷体" w:hAnsi="楷体" w:cs="楷体"/>
          <w:color w:val="808080"/>
          <w:spacing w:val="30"/>
          <w:sz w:val="27"/>
          <w:szCs w:val="27"/>
          <w:shd w:val="clear" w:color="auto" w:fill="FFFFFF"/>
        </w:rPr>
        <w:t>3</w:t>
      </w:r>
      <w:r>
        <w:rPr>
          <w:rFonts w:ascii="楷体" w:eastAsia="楷体" w:hAnsi="楷体" w:cs="楷体"/>
          <w:color w:val="808080"/>
          <w:spacing w:val="30"/>
          <w:sz w:val="27"/>
          <w:szCs w:val="27"/>
          <w:shd w:val="clear" w:color="auto" w:fill="FFFFFF"/>
        </w:rPr>
        <w:t>.</w:t>
      </w:r>
      <w:r>
        <w:rPr>
          <w:rFonts w:ascii="楷体" w:eastAsia="楷体" w:hAnsi="楷体" w:cs="楷体"/>
          <w:color w:val="808080"/>
          <w:spacing w:val="30"/>
          <w:sz w:val="27"/>
          <w:szCs w:val="27"/>
          <w:shd w:val="clear" w:color="auto" w:fill="FFFFFF"/>
        </w:rPr>
        <w:t>4</w:t>
      </w:r>
      <w:r>
        <w:rPr>
          <w:rFonts w:ascii="楷体" w:eastAsia="楷体" w:hAnsi="楷体" w:cs="楷体"/>
          <w:color w:val="808080"/>
          <w:spacing w:val="30"/>
          <w:sz w:val="27"/>
          <w:szCs w:val="27"/>
          <w:shd w:val="clear" w:color="auto" w:fill="FFFFFF"/>
        </w:rPr>
        <w:t>.1</w:t>
      </w:r>
      <w:r>
        <w:rPr>
          <w:rFonts w:ascii="楷体" w:eastAsia="楷体" w:hAnsi="楷体" w:cs="楷体"/>
          <w:color w:val="808080"/>
          <w:spacing w:val="30"/>
          <w:sz w:val="27"/>
          <w:szCs w:val="27"/>
          <w:shd w:val="clear" w:color="auto" w:fill="FFFFFF"/>
        </w:rPr>
        <w:t>雷同校验</w:t>
      </w:r>
    </w:p>
    <w:p w:rsidR="00563E80" w:rsidRDefault="00B46386">
      <w:pPr>
        <w:rPr>
          <w:rFonts w:ascii="宋体" w:eastAsia="宋体" w:hAnsi="宋体"/>
          <w:color w:val="000000"/>
          <w:sz w:val="28"/>
          <w:szCs w:val="28"/>
        </w:rPr>
      </w:pPr>
      <w:r>
        <w:rPr>
          <w:rFonts w:ascii="宋体" w:eastAsia="宋体" w:hAnsi="宋体" w:hint="eastAsia"/>
          <w:color w:val="000000"/>
          <w:sz w:val="28"/>
          <w:szCs w:val="28"/>
        </w:rPr>
        <w:t xml:space="preserve">- </w:t>
      </w:r>
      <w:r>
        <w:rPr>
          <w:rFonts w:ascii="宋体" w:eastAsia="宋体" w:hAnsi="宋体" w:hint="eastAsia"/>
          <w:color w:val="000000"/>
          <w:sz w:val="28"/>
          <w:szCs w:val="28"/>
        </w:rPr>
        <w:t>比赛用的源代码得接受裁判员审核检测。</w:t>
      </w:r>
    </w:p>
    <w:p w:rsidR="00563E80" w:rsidRDefault="00B46386">
      <w:pPr>
        <w:rPr>
          <w:rFonts w:ascii="宋体" w:eastAsia="宋体" w:hAnsi="宋体"/>
          <w:color w:val="000000"/>
          <w:sz w:val="28"/>
          <w:szCs w:val="28"/>
        </w:rPr>
      </w:pPr>
      <w:r>
        <w:rPr>
          <w:rFonts w:ascii="宋体" w:eastAsia="宋体" w:hAnsi="宋体" w:hint="eastAsia"/>
          <w:color w:val="000000"/>
          <w:sz w:val="28"/>
          <w:szCs w:val="28"/>
        </w:rPr>
        <w:t xml:space="preserve">- </w:t>
      </w:r>
      <w:r>
        <w:rPr>
          <w:rFonts w:ascii="宋体" w:eastAsia="宋体" w:hAnsi="宋体" w:hint="eastAsia"/>
          <w:color w:val="000000"/>
          <w:sz w:val="28"/>
          <w:szCs w:val="28"/>
        </w:rPr>
        <w:t>裁判员有开始比赛和结束比赛的权利。</w:t>
      </w:r>
    </w:p>
    <w:p w:rsidR="00563E80" w:rsidRDefault="00B46386">
      <w:pPr>
        <w:pStyle w:val="4"/>
        <w:widowControl/>
        <w:shd w:val="clear" w:color="auto" w:fill="FFFFFF"/>
        <w:spacing w:before="450" w:beforeAutospacing="0" w:after="225" w:afterAutospacing="0"/>
        <w:rPr>
          <w:rFonts w:ascii="楷体" w:eastAsia="楷体" w:hAnsi="楷体" w:cs="楷体" w:hint="default"/>
          <w:color w:val="808080"/>
          <w:spacing w:val="30"/>
          <w:sz w:val="27"/>
          <w:szCs w:val="27"/>
          <w:shd w:val="clear" w:color="auto" w:fill="FFFFFF"/>
        </w:rPr>
      </w:pPr>
      <w:r>
        <w:rPr>
          <w:rFonts w:ascii="楷体" w:eastAsia="楷体" w:hAnsi="楷体" w:cs="楷体"/>
          <w:color w:val="808080"/>
          <w:spacing w:val="30"/>
          <w:sz w:val="27"/>
          <w:szCs w:val="27"/>
          <w:shd w:val="clear" w:color="auto" w:fill="FFFFFF"/>
        </w:rPr>
        <w:t>3.</w:t>
      </w:r>
      <w:r>
        <w:rPr>
          <w:rFonts w:ascii="楷体" w:eastAsia="楷体" w:hAnsi="楷体" w:cs="楷体"/>
          <w:color w:val="808080"/>
          <w:spacing w:val="30"/>
          <w:sz w:val="27"/>
          <w:szCs w:val="27"/>
          <w:shd w:val="clear" w:color="auto" w:fill="FFFFFF"/>
        </w:rPr>
        <w:t>4</w:t>
      </w:r>
      <w:r>
        <w:rPr>
          <w:rFonts w:ascii="楷体" w:eastAsia="楷体" w:hAnsi="楷体" w:cs="楷体"/>
          <w:color w:val="808080"/>
          <w:spacing w:val="30"/>
          <w:sz w:val="27"/>
          <w:szCs w:val="27"/>
          <w:shd w:val="clear" w:color="auto" w:fill="FFFFFF"/>
        </w:rPr>
        <w:t>.</w:t>
      </w:r>
      <w:r>
        <w:rPr>
          <w:rFonts w:ascii="楷体" w:eastAsia="楷体" w:hAnsi="楷体" w:cs="楷体"/>
          <w:color w:val="808080"/>
          <w:spacing w:val="30"/>
          <w:sz w:val="27"/>
          <w:szCs w:val="27"/>
          <w:shd w:val="clear" w:color="auto" w:fill="FFFFFF"/>
        </w:rPr>
        <w:t>2</w:t>
      </w:r>
      <w:r>
        <w:rPr>
          <w:rFonts w:ascii="楷体" w:eastAsia="楷体" w:hAnsi="楷体" w:cs="楷体"/>
          <w:color w:val="808080"/>
          <w:spacing w:val="30"/>
          <w:sz w:val="27"/>
          <w:szCs w:val="27"/>
          <w:shd w:val="clear" w:color="auto" w:fill="FFFFFF"/>
        </w:rPr>
        <w:t>程序导入</w:t>
      </w:r>
    </w:p>
    <w:p w:rsidR="00563E80" w:rsidRDefault="00B46386">
      <w:pPr>
        <w:rPr>
          <w:rFonts w:ascii="宋体" w:eastAsia="宋体" w:hAnsi="宋体"/>
          <w:color w:val="000000"/>
          <w:sz w:val="28"/>
          <w:szCs w:val="28"/>
        </w:rPr>
      </w:pPr>
      <w:r>
        <w:rPr>
          <w:rFonts w:ascii="宋体" w:eastAsia="宋体" w:hAnsi="宋体" w:hint="eastAsia"/>
          <w:color w:val="000000"/>
          <w:sz w:val="28"/>
          <w:szCs w:val="28"/>
        </w:rPr>
        <w:t xml:space="preserve">- </w:t>
      </w:r>
      <w:r>
        <w:rPr>
          <w:rFonts w:ascii="宋体" w:eastAsia="宋体" w:hAnsi="宋体" w:hint="eastAsia"/>
          <w:color w:val="000000"/>
          <w:sz w:val="28"/>
          <w:szCs w:val="28"/>
        </w:rPr>
        <w:t>得到许可后裁判将程序导入比赛要求的环境中。</w:t>
      </w:r>
    </w:p>
    <w:p w:rsidR="00563E80" w:rsidRDefault="00B46386">
      <w:pPr>
        <w:pStyle w:val="4"/>
        <w:widowControl/>
        <w:shd w:val="clear" w:color="auto" w:fill="FFFFFF"/>
        <w:spacing w:before="450" w:beforeAutospacing="0" w:after="225" w:afterAutospacing="0"/>
        <w:rPr>
          <w:rFonts w:ascii="楷体" w:eastAsia="楷体" w:hAnsi="楷体" w:cs="楷体" w:hint="default"/>
          <w:color w:val="808080"/>
          <w:spacing w:val="30"/>
          <w:sz w:val="27"/>
          <w:szCs w:val="27"/>
          <w:shd w:val="clear" w:color="auto" w:fill="FFFFFF"/>
        </w:rPr>
      </w:pPr>
      <w:r>
        <w:rPr>
          <w:rFonts w:ascii="楷体" w:eastAsia="楷体" w:hAnsi="楷体" w:cs="楷体"/>
          <w:color w:val="808080"/>
          <w:spacing w:val="30"/>
          <w:sz w:val="27"/>
          <w:szCs w:val="27"/>
          <w:shd w:val="clear" w:color="auto" w:fill="FFFFFF"/>
        </w:rPr>
        <w:t>3.</w:t>
      </w:r>
      <w:r>
        <w:rPr>
          <w:rFonts w:ascii="楷体" w:eastAsia="楷体" w:hAnsi="楷体" w:cs="楷体"/>
          <w:color w:val="808080"/>
          <w:spacing w:val="30"/>
          <w:sz w:val="27"/>
          <w:szCs w:val="27"/>
          <w:shd w:val="clear" w:color="auto" w:fill="FFFFFF"/>
        </w:rPr>
        <w:t>4</w:t>
      </w:r>
      <w:r>
        <w:rPr>
          <w:rFonts w:ascii="楷体" w:eastAsia="楷体" w:hAnsi="楷体" w:cs="楷体"/>
          <w:color w:val="808080"/>
          <w:spacing w:val="30"/>
          <w:sz w:val="27"/>
          <w:szCs w:val="27"/>
          <w:shd w:val="clear" w:color="auto" w:fill="FFFFFF"/>
        </w:rPr>
        <w:t>.3</w:t>
      </w:r>
      <w:r>
        <w:rPr>
          <w:rFonts w:ascii="楷体" w:eastAsia="楷体" w:hAnsi="楷体" w:cs="楷体"/>
          <w:color w:val="808080"/>
          <w:spacing w:val="30"/>
          <w:sz w:val="27"/>
          <w:szCs w:val="27"/>
          <w:shd w:val="clear" w:color="auto" w:fill="FFFFFF"/>
        </w:rPr>
        <w:t>比赛开始及结束</w:t>
      </w:r>
    </w:p>
    <w:p w:rsidR="00563E80" w:rsidRDefault="00B46386">
      <w:pPr>
        <w:rPr>
          <w:rFonts w:ascii="微软雅黑" w:hAnsi="微软雅黑" w:cs="Times New Roman"/>
        </w:rPr>
      </w:pPr>
      <w:r>
        <w:rPr>
          <w:rFonts w:ascii="微软雅黑" w:hAnsi="微软雅黑" w:cs="Times New Roman"/>
        </w:rPr>
        <w:t>-</w:t>
      </w:r>
      <w:r>
        <w:rPr>
          <w:rFonts w:ascii="宋体" w:eastAsia="宋体" w:hAnsi="宋体" w:hint="eastAsia"/>
          <w:color w:val="000000"/>
          <w:sz w:val="28"/>
          <w:szCs w:val="28"/>
        </w:rPr>
        <w:t xml:space="preserve"> </w:t>
      </w:r>
      <w:r>
        <w:rPr>
          <w:rFonts w:ascii="宋体" w:eastAsia="宋体" w:hAnsi="宋体" w:hint="eastAsia"/>
          <w:color w:val="000000"/>
          <w:sz w:val="28"/>
          <w:szCs w:val="28"/>
        </w:rPr>
        <w:t>每轮比赛根据裁判发出的开始结束信号进行。</w:t>
      </w:r>
    </w:p>
    <w:p w:rsidR="00563E80" w:rsidRDefault="00B46386">
      <w:pPr>
        <w:pStyle w:val="4"/>
        <w:widowControl/>
        <w:shd w:val="clear" w:color="auto" w:fill="FFFFFF"/>
        <w:spacing w:before="450" w:beforeAutospacing="0" w:after="225" w:afterAutospacing="0"/>
        <w:rPr>
          <w:rFonts w:ascii="楷体" w:eastAsia="楷体" w:hAnsi="楷体" w:cs="楷体" w:hint="default"/>
          <w:color w:val="808080"/>
          <w:spacing w:val="30"/>
          <w:sz w:val="27"/>
          <w:szCs w:val="27"/>
          <w:shd w:val="clear" w:color="auto" w:fill="FFFFFF"/>
        </w:rPr>
      </w:pPr>
      <w:r>
        <w:rPr>
          <w:rFonts w:ascii="楷体" w:eastAsia="楷体" w:hAnsi="楷体" w:cs="楷体"/>
          <w:color w:val="808080"/>
          <w:spacing w:val="30"/>
          <w:sz w:val="27"/>
          <w:szCs w:val="27"/>
          <w:shd w:val="clear" w:color="auto" w:fill="FFFFFF"/>
        </w:rPr>
        <w:t>3.3.</w:t>
      </w:r>
      <w:r>
        <w:rPr>
          <w:rFonts w:ascii="楷体" w:eastAsia="楷体" w:hAnsi="楷体" w:cs="楷体"/>
          <w:color w:val="808080"/>
          <w:spacing w:val="30"/>
          <w:sz w:val="27"/>
          <w:szCs w:val="27"/>
          <w:shd w:val="clear" w:color="auto" w:fill="FFFFFF"/>
        </w:rPr>
        <w:t>4</w:t>
      </w:r>
      <w:r>
        <w:rPr>
          <w:rFonts w:ascii="楷体" w:eastAsia="楷体" w:hAnsi="楷体" w:cs="楷体"/>
          <w:color w:val="808080"/>
          <w:spacing w:val="30"/>
          <w:sz w:val="27"/>
          <w:szCs w:val="27"/>
          <w:shd w:val="clear" w:color="auto" w:fill="FFFFFF"/>
        </w:rPr>
        <w:t>比赛中对仿真环境中机器人行为的限制</w:t>
      </w:r>
    </w:p>
    <w:p w:rsidR="00563E80" w:rsidRDefault="00B46386">
      <w:pPr>
        <w:rPr>
          <w:rFonts w:ascii="宋体" w:eastAsia="宋体" w:hAnsi="宋体"/>
          <w:color w:val="000000"/>
          <w:sz w:val="28"/>
          <w:szCs w:val="28"/>
        </w:rPr>
      </w:pPr>
      <w:r>
        <w:rPr>
          <w:rFonts w:ascii="宋体" w:eastAsia="宋体" w:hAnsi="宋体" w:hint="eastAsia"/>
          <w:color w:val="000000"/>
          <w:sz w:val="28"/>
          <w:szCs w:val="28"/>
        </w:rPr>
        <w:t xml:space="preserve">- </w:t>
      </w:r>
      <w:r>
        <w:rPr>
          <w:rFonts w:ascii="宋体" w:eastAsia="宋体" w:hAnsi="宋体" w:hint="eastAsia"/>
          <w:color w:val="000000"/>
          <w:sz w:val="28"/>
          <w:szCs w:val="28"/>
        </w:rPr>
        <w:t>机器人在算法运行期间，若暂停移动时间超过</w:t>
      </w:r>
      <w:r>
        <w:rPr>
          <w:rFonts w:ascii="宋体" w:eastAsia="宋体" w:hAnsi="宋体" w:hint="eastAsia"/>
          <w:color w:val="000000"/>
          <w:sz w:val="28"/>
          <w:szCs w:val="28"/>
        </w:rPr>
        <w:t>30</w:t>
      </w:r>
      <w:r>
        <w:rPr>
          <w:rFonts w:ascii="宋体" w:eastAsia="宋体" w:hAnsi="宋体" w:hint="eastAsia"/>
          <w:color w:val="000000"/>
          <w:sz w:val="28"/>
          <w:szCs w:val="28"/>
        </w:rPr>
        <w:t>秒，将视为比赛结束。</w:t>
      </w:r>
      <w:r>
        <w:rPr>
          <w:rFonts w:ascii="宋体" w:eastAsia="宋体" w:hAnsi="宋体" w:hint="eastAsia"/>
          <w:color w:val="000000"/>
          <w:sz w:val="28"/>
          <w:szCs w:val="28"/>
        </w:rPr>
        <w:t>.</w:t>
      </w:r>
    </w:p>
    <w:p w:rsidR="00563E80" w:rsidRDefault="00B46386">
      <w:pPr>
        <w:pStyle w:val="2"/>
        <w:widowControl/>
        <w:numPr>
          <w:ilvl w:val="0"/>
          <w:numId w:val="1"/>
        </w:numPr>
        <w:rPr>
          <w:rFonts w:ascii="宋体" w:hAnsi="宋体" w:cs="宋体"/>
        </w:rPr>
      </w:pPr>
      <w:r>
        <w:rPr>
          <w:rFonts w:ascii="宋体" w:hAnsi="宋体" w:cs="宋体" w:hint="eastAsia"/>
        </w:rPr>
        <w:t>评分标准</w:t>
      </w:r>
      <w:r>
        <w:rPr>
          <w:rFonts w:ascii="宋体" w:hAnsi="宋体" w:cs="宋体" w:hint="eastAsia"/>
        </w:rPr>
        <w:t xml:space="preserve"> </w:t>
      </w:r>
    </w:p>
    <w:p w:rsidR="00563E80" w:rsidRDefault="00B46386">
      <w:pPr>
        <w:ind w:firstLineChars="200" w:firstLine="560"/>
        <w:rPr>
          <w:rFonts w:ascii="宋体" w:eastAsia="宋体" w:hAnsi="宋体"/>
          <w:color w:val="000000"/>
          <w:sz w:val="28"/>
          <w:szCs w:val="28"/>
        </w:rPr>
      </w:pPr>
      <w:r>
        <w:rPr>
          <w:rFonts w:ascii="宋体" w:eastAsia="宋体" w:hAnsi="宋体" w:hint="eastAsia"/>
          <w:color w:val="000000"/>
          <w:sz w:val="28"/>
          <w:szCs w:val="28"/>
        </w:rPr>
        <w:t>比赛时，仿真车根据提供的统一地图自主导航，避开障碍物，从赛道起点跑到终点，记录比赛完成时间，作为线上仿真比赛的成绩。</w:t>
      </w:r>
    </w:p>
    <w:p w:rsidR="00563E80" w:rsidRDefault="00B46386">
      <w:pPr>
        <w:pStyle w:val="2"/>
        <w:keepNext w:val="0"/>
        <w:keepLines w:val="0"/>
        <w:widowControl/>
        <w:shd w:val="clear" w:color="auto" w:fill="FFFFFF"/>
        <w:spacing w:before="300" w:after="0"/>
        <w:ind w:right="150"/>
        <w:jc w:val="left"/>
        <w:rPr>
          <w:rFonts w:ascii="PingFangTC-light" w:eastAsia="PingFangTC-light" w:hAnsi="PingFangTC-light" w:cs="PingFangTC-light"/>
          <w:color w:val="000000"/>
          <w:spacing w:val="30"/>
          <w:sz w:val="33"/>
          <w:szCs w:val="33"/>
        </w:rPr>
      </w:pPr>
      <w:r>
        <w:rPr>
          <w:rFonts w:ascii="仿宋" w:eastAsia="仿宋" w:hAnsi="仿宋" w:cs="仿宋"/>
          <w:color w:val="008000"/>
          <w:spacing w:val="30"/>
          <w:sz w:val="27"/>
          <w:szCs w:val="27"/>
          <w:shd w:val="clear" w:color="auto" w:fill="FFFFFF"/>
        </w:rPr>
        <w:t>比赛违规说明</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color w:val="000000"/>
          <w:kern w:val="2"/>
          <w:sz w:val="28"/>
          <w:szCs w:val="28"/>
        </w:rPr>
        <w:t>1</w:t>
      </w:r>
      <w:r>
        <w:rPr>
          <w:rFonts w:ascii="宋体" w:eastAsia="宋体" w:hAnsi="宋体" w:cstheme="minorBidi"/>
          <w:color w:val="000000"/>
          <w:kern w:val="2"/>
          <w:sz w:val="28"/>
          <w:szCs w:val="28"/>
        </w:rPr>
        <w:t>、车模碰触到锥桶，</w:t>
      </w:r>
      <w:r>
        <w:rPr>
          <w:rFonts w:ascii="宋体" w:eastAsia="宋体" w:hAnsi="宋体" w:cstheme="minorBidi" w:hint="eastAsia"/>
          <w:color w:val="000000"/>
          <w:kern w:val="2"/>
          <w:sz w:val="28"/>
          <w:szCs w:val="28"/>
        </w:rPr>
        <w:t>每次</w:t>
      </w:r>
      <w:r>
        <w:rPr>
          <w:rFonts w:ascii="宋体" w:eastAsia="宋体" w:hAnsi="宋体" w:cstheme="minorBidi"/>
          <w:color w:val="000000"/>
          <w:kern w:val="2"/>
          <w:sz w:val="28"/>
          <w:szCs w:val="28"/>
        </w:rPr>
        <w:t>加罚</w:t>
      </w:r>
      <w:r>
        <w:rPr>
          <w:rFonts w:ascii="宋体" w:eastAsia="宋体" w:hAnsi="宋体" w:cstheme="minorBidi"/>
          <w:color w:val="000000"/>
          <w:kern w:val="2"/>
          <w:sz w:val="28"/>
          <w:szCs w:val="28"/>
        </w:rPr>
        <w:t>5s</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color w:val="000000"/>
          <w:kern w:val="2"/>
          <w:sz w:val="28"/>
          <w:szCs w:val="28"/>
        </w:rPr>
        <w:lastRenderedPageBreak/>
        <w:t>2</w:t>
      </w:r>
      <w:r>
        <w:rPr>
          <w:rFonts w:ascii="宋体" w:eastAsia="宋体" w:hAnsi="宋体" w:cstheme="minorBidi"/>
          <w:color w:val="000000"/>
          <w:kern w:val="2"/>
          <w:sz w:val="28"/>
          <w:szCs w:val="28"/>
        </w:rPr>
        <w:t>、车模碰触到赛道围栏</w:t>
      </w:r>
      <w:r>
        <w:rPr>
          <w:rFonts w:ascii="宋体" w:eastAsia="宋体" w:hAnsi="宋体" w:cstheme="minorBidi" w:hint="eastAsia"/>
          <w:color w:val="000000"/>
          <w:kern w:val="2"/>
          <w:sz w:val="28"/>
          <w:szCs w:val="28"/>
        </w:rPr>
        <w:t>一次</w:t>
      </w:r>
      <w:r>
        <w:rPr>
          <w:rFonts w:ascii="宋体" w:eastAsia="宋体" w:hAnsi="宋体" w:cstheme="minorBidi"/>
          <w:color w:val="000000"/>
          <w:kern w:val="2"/>
          <w:sz w:val="28"/>
          <w:szCs w:val="28"/>
        </w:rPr>
        <w:t>，</w:t>
      </w:r>
      <w:r>
        <w:rPr>
          <w:rFonts w:ascii="宋体" w:eastAsia="宋体" w:hAnsi="宋体" w:cstheme="minorBidi" w:hint="eastAsia"/>
          <w:color w:val="000000"/>
          <w:kern w:val="2"/>
          <w:sz w:val="28"/>
          <w:szCs w:val="28"/>
        </w:rPr>
        <w:t>每次</w:t>
      </w:r>
      <w:r>
        <w:rPr>
          <w:rFonts w:ascii="宋体" w:eastAsia="宋体" w:hAnsi="宋体" w:cstheme="minorBidi"/>
          <w:color w:val="000000"/>
          <w:kern w:val="2"/>
          <w:sz w:val="28"/>
          <w:szCs w:val="28"/>
        </w:rPr>
        <w:t>加罚</w:t>
      </w:r>
      <w:r>
        <w:rPr>
          <w:rFonts w:ascii="宋体" w:eastAsia="宋体" w:hAnsi="宋体" w:cstheme="minorBidi"/>
          <w:color w:val="000000"/>
          <w:kern w:val="2"/>
          <w:sz w:val="28"/>
          <w:szCs w:val="28"/>
        </w:rPr>
        <w:t>5s</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color w:val="000000"/>
          <w:kern w:val="2"/>
          <w:sz w:val="28"/>
          <w:szCs w:val="28"/>
        </w:rPr>
        <w:t>3</w:t>
      </w:r>
      <w:r>
        <w:rPr>
          <w:rFonts w:ascii="宋体" w:eastAsia="宋体" w:hAnsi="宋体" w:cstheme="minorBidi"/>
          <w:color w:val="000000"/>
          <w:kern w:val="2"/>
          <w:sz w:val="28"/>
          <w:szCs w:val="28"/>
        </w:rPr>
        <w:t>、车模碰</w:t>
      </w:r>
      <w:proofErr w:type="gramStart"/>
      <w:r>
        <w:rPr>
          <w:rFonts w:ascii="宋体" w:eastAsia="宋体" w:hAnsi="宋体" w:cstheme="minorBidi"/>
          <w:color w:val="000000"/>
          <w:kern w:val="2"/>
          <w:sz w:val="28"/>
          <w:szCs w:val="28"/>
        </w:rPr>
        <w:t>触到锥桶或</w:t>
      </w:r>
      <w:proofErr w:type="gramEnd"/>
      <w:r>
        <w:rPr>
          <w:rFonts w:ascii="宋体" w:eastAsia="宋体" w:hAnsi="宋体" w:cstheme="minorBidi"/>
          <w:color w:val="000000"/>
          <w:kern w:val="2"/>
          <w:sz w:val="28"/>
          <w:szCs w:val="28"/>
        </w:rPr>
        <w:t>赛道围栏后停止运行，</w:t>
      </w:r>
      <w:proofErr w:type="gramStart"/>
      <w:r>
        <w:rPr>
          <w:rFonts w:ascii="宋体" w:eastAsia="宋体" w:hAnsi="宋体" w:cstheme="minorBidi"/>
          <w:color w:val="000000"/>
          <w:kern w:val="2"/>
          <w:sz w:val="28"/>
          <w:szCs w:val="28"/>
        </w:rPr>
        <w:t>计比</w:t>
      </w:r>
      <w:proofErr w:type="gramEnd"/>
      <w:r>
        <w:rPr>
          <w:rFonts w:ascii="宋体" w:eastAsia="宋体" w:hAnsi="宋体" w:cstheme="minorBidi"/>
          <w:color w:val="000000"/>
          <w:kern w:val="2"/>
          <w:sz w:val="28"/>
          <w:szCs w:val="28"/>
        </w:rPr>
        <w:t>赛失败</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color w:val="000000"/>
          <w:kern w:val="2"/>
          <w:sz w:val="28"/>
          <w:szCs w:val="28"/>
        </w:rPr>
        <w:t>4</w:t>
      </w:r>
      <w:r>
        <w:rPr>
          <w:rFonts w:ascii="宋体" w:eastAsia="宋体" w:hAnsi="宋体" w:cstheme="minorBidi"/>
          <w:color w:val="000000"/>
          <w:kern w:val="2"/>
          <w:sz w:val="28"/>
          <w:szCs w:val="28"/>
        </w:rPr>
        <w:t>、车模在赛道中停止运行，</w:t>
      </w:r>
      <w:proofErr w:type="gramStart"/>
      <w:r>
        <w:rPr>
          <w:rFonts w:ascii="宋体" w:eastAsia="宋体" w:hAnsi="宋体" w:cstheme="minorBidi"/>
          <w:color w:val="000000"/>
          <w:kern w:val="2"/>
          <w:sz w:val="28"/>
          <w:szCs w:val="28"/>
        </w:rPr>
        <w:t>计比赛</w:t>
      </w:r>
      <w:proofErr w:type="gramEnd"/>
      <w:r>
        <w:rPr>
          <w:rFonts w:ascii="宋体" w:eastAsia="宋体" w:hAnsi="宋体" w:cstheme="minorBidi"/>
          <w:color w:val="000000"/>
          <w:kern w:val="2"/>
          <w:sz w:val="28"/>
          <w:szCs w:val="28"/>
        </w:rPr>
        <w:t>失败</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color w:val="000000"/>
          <w:kern w:val="2"/>
          <w:sz w:val="28"/>
          <w:szCs w:val="28"/>
        </w:rPr>
        <w:t>5</w:t>
      </w:r>
      <w:r>
        <w:rPr>
          <w:rFonts w:ascii="宋体" w:eastAsia="宋体" w:hAnsi="宋体" w:cstheme="minorBidi"/>
          <w:color w:val="000000"/>
          <w:kern w:val="2"/>
          <w:sz w:val="28"/>
          <w:szCs w:val="28"/>
        </w:rPr>
        <w:t>、为了考查参赛队员在传感器数据融合方面的能力，在</w:t>
      </w:r>
      <w:r>
        <w:rPr>
          <w:rFonts w:ascii="宋体" w:eastAsia="宋体" w:hAnsi="宋体" w:cstheme="minorBidi"/>
          <w:color w:val="000000"/>
          <w:kern w:val="2"/>
          <w:sz w:val="28"/>
          <w:szCs w:val="28"/>
        </w:rPr>
        <w:t>Gazebo</w:t>
      </w:r>
      <w:r>
        <w:rPr>
          <w:rFonts w:ascii="宋体" w:eastAsia="宋体" w:hAnsi="宋体" w:cstheme="minorBidi"/>
          <w:color w:val="000000"/>
          <w:kern w:val="2"/>
          <w:sz w:val="28"/>
          <w:szCs w:val="28"/>
        </w:rPr>
        <w:t>仿真比赛中，禁止使用</w:t>
      </w:r>
      <w:r>
        <w:rPr>
          <w:rFonts w:ascii="宋体" w:eastAsia="宋体" w:hAnsi="宋体" w:cstheme="minorBidi"/>
          <w:color w:val="000000"/>
          <w:kern w:val="2"/>
          <w:sz w:val="28"/>
          <w:szCs w:val="28"/>
        </w:rPr>
        <w:t>Gazebo</w:t>
      </w:r>
      <w:r>
        <w:rPr>
          <w:rFonts w:ascii="宋体" w:eastAsia="宋体" w:hAnsi="宋体" w:cstheme="minorBidi"/>
          <w:color w:val="000000"/>
          <w:kern w:val="2"/>
          <w:sz w:val="28"/>
          <w:szCs w:val="28"/>
        </w:rPr>
        <w:t>直接发布无人车的精准位置消息（</w:t>
      </w:r>
      <w:r>
        <w:rPr>
          <w:rFonts w:ascii="宋体" w:eastAsia="宋体" w:hAnsi="宋体" w:cstheme="minorBidi"/>
          <w:color w:val="000000"/>
          <w:kern w:val="2"/>
          <w:sz w:val="28"/>
          <w:szCs w:val="28"/>
        </w:rPr>
        <w:t>odometry</w:t>
      </w:r>
      <w:r>
        <w:rPr>
          <w:rFonts w:ascii="宋体" w:eastAsia="宋体" w:hAnsi="宋体" w:cstheme="minorBidi"/>
          <w:color w:val="000000"/>
          <w:kern w:val="2"/>
          <w:sz w:val="28"/>
          <w:szCs w:val="28"/>
        </w:rPr>
        <w:t>）。</w:t>
      </w:r>
    </w:p>
    <w:p w:rsidR="00563E80" w:rsidRDefault="00B46386">
      <w:pPr>
        <w:pStyle w:val="a9"/>
        <w:widowControl/>
        <w:shd w:val="clear" w:color="auto" w:fill="FFFFFF"/>
        <w:spacing w:before="150" w:beforeAutospacing="0" w:after="150" w:afterAutospacing="0" w:line="390" w:lineRule="atLeast"/>
        <w:rPr>
          <w:rFonts w:ascii="宋体" w:eastAsia="宋体" w:hAnsi="宋体" w:cstheme="minorBidi"/>
          <w:color w:val="000000"/>
          <w:kern w:val="2"/>
          <w:sz w:val="28"/>
          <w:szCs w:val="28"/>
        </w:rPr>
      </w:pPr>
      <w:r>
        <w:rPr>
          <w:rFonts w:ascii="宋体" w:eastAsia="宋体" w:hAnsi="宋体" w:cstheme="minorBidi" w:hint="eastAsia"/>
          <w:color w:val="000000"/>
          <w:kern w:val="2"/>
          <w:sz w:val="28"/>
          <w:szCs w:val="28"/>
        </w:rPr>
        <w:t>6.</w:t>
      </w:r>
      <w:r>
        <w:rPr>
          <w:rFonts w:ascii="宋体" w:eastAsia="宋体" w:hAnsi="宋体" w:cstheme="minorBidi" w:hint="eastAsia"/>
          <w:color w:val="000000"/>
          <w:kern w:val="2"/>
          <w:sz w:val="28"/>
          <w:szCs w:val="28"/>
        </w:rPr>
        <w:t>禁止抄袭，如有代码雷同，取消参赛资格</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如果出现</w:t>
      </w:r>
      <w:r>
        <w:rPr>
          <w:rFonts w:ascii="宋体" w:hAnsi="宋体" w:cstheme="minorBidi" w:hint="eastAsia"/>
          <w:color w:val="000000"/>
          <w:sz w:val="28"/>
          <w:szCs w:val="28"/>
        </w:rPr>
        <w:t>比赛完成时间</w:t>
      </w:r>
      <w:r>
        <w:rPr>
          <w:rFonts w:ascii="宋体" w:hAnsi="宋体" w:cstheme="minorBidi" w:hint="eastAsia"/>
          <w:color w:val="000000"/>
          <w:sz w:val="28"/>
          <w:szCs w:val="28"/>
        </w:rPr>
        <w:t>相同，会安排</w:t>
      </w:r>
      <w:r>
        <w:rPr>
          <w:rFonts w:ascii="宋体" w:hAnsi="宋体" w:cstheme="minorBidi" w:hint="eastAsia"/>
          <w:color w:val="000000"/>
          <w:sz w:val="28"/>
          <w:szCs w:val="28"/>
        </w:rPr>
        <w:t>答辩环节。在规定时间内完成比赛的参赛队，进入答辩环节，答辩顺序参考比赛顺序。各参赛队需事先准备一份答辩</w:t>
      </w:r>
      <w:r>
        <w:rPr>
          <w:rFonts w:ascii="宋体" w:hAnsi="宋体" w:cstheme="minorBidi" w:hint="eastAsia"/>
          <w:color w:val="000000"/>
          <w:sz w:val="28"/>
          <w:szCs w:val="28"/>
        </w:rPr>
        <w:t>PPT</w:t>
      </w:r>
      <w:r>
        <w:rPr>
          <w:rFonts w:ascii="宋体" w:hAnsi="宋体" w:cstheme="minorBidi" w:hint="eastAsia"/>
          <w:color w:val="000000"/>
          <w:sz w:val="28"/>
          <w:szCs w:val="28"/>
        </w:rPr>
        <w:t>，在比赛结束后，派参赛代表进行答辩演讲，演讲内容包括但不限于：主要的技术方案，算法优化，技术创新点等。演讲限时</w:t>
      </w:r>
      <w:r>
        <w:rPr>
          <w:rFonts w:ascii="宋体" w:hAnsi="宋体" w:cstheme="minorBidi" w:hint="eastAsia"/>
          <w:color w:val="000000"/>
          <w:sz w:val="28"/>
          <w:szCs w:val="28"/>
        </w:rPr>
        <w:t>3</w:t>
      </w:r>
      <w:r>
        <w:rPr>
          <w:rFonts w:ascii="宋体" w:hAnsi="宋体" w:cstheme="minorBidi" w:hint="eastAsia"/>
          <w:color w:val="000000"/>
          <w:sz w:val="28"/>
          <w:szCs w:val="28"/>
        </w:rPr>
        <w:t>分钟，随后有</w:t>
      </w:r>
      <w:r>
        <w:rPr>
          <w:rFonts w:ascii="宋体" w:hAnsi="宋体" w:cstheme="minorBidi" w:hint="eastAsia"/>
          <w:color w:val="000000"/>
          <w:sz w:val="28"/>
          <w:szCs w:val="28"/>
        </w:rPr>
        <w:t>1</w:t>
      </w:r>
      <w:r>
        <w:rPr>
          <w:rFonts w:ascii="宋体" w:hAnsi="宋体" w:cstheme="minorBidi" w:hint="eastAsia"/>
          <w:color w:val="000000"/>
          <w:sz w:val="28"/>
          <w:szCs w:val="28"/>
        </w:rPr>
        <w:t>～</w:t>
      </w:r>
      <w:r>
        <w:rPr>
          <w:rFonts w:ascii="宋体" w:hAnsi="宋体" w:cstheme="minorBidi" w:hint="eastAsia"/>
          <w:color w:val="000000"/>
          <w:sz w:val="28"/>
          <w:szCs w:val="28"/>
        </w:rPr>
        <w:t>2</w:t>
      </w:r>
      <w:r>
        <w:rPr>
          <w:rFonts w:ascii="宋体" w:hAnsi="宋体" w:cstheme="minorBidi" w:hint="eastAsia"/>
          <w:color w:val="000000"/>
          <w:sz w:val="28"/>
          <w:szCs w:val="28"/>
        </w:rPr>
        <w:t>分钟评委专家提问环节。评委根据其技术方案的真实性、创新性打分，本环节共计</w:t>
      </w:r>
      <w:r>
        <w:rPr>
          <w:rFonts w:ascii="宋体" w:hAnsi="宋体" w:cstheme="minorBidi" w:hint="eastAsia"/>
          <w:color w:val="000000"/>
          <w:sz w:val="28"/>
          <w:szCs w:val="28"/>
        </w:rPr>
        <w:t>20</w:t>
      </w:r>
      <w:r>
        <w:rPr>
          <w:rFonts w:ascii="宋体" w:hAnsi="宋体" w:cstheme="minorBidi" w:hint="eastAsia"/>
          <w:color w:val="000000"/>
          <w:sz w:val="28"/>
          <w:szCs w:val="28"/>
        </w:rPr>
        <w:t>分。</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比赛总成绩为比赛环节得分</w:t>
      </w:r>
      <w:r>
        <w:rPr>
          <w:rFonts w:ascii="宋体" w:hAnsi="宋体" w:cstheme="minorBidi" w:hint="eastAsia"/>
          <w:color w:val="000000"/>
          <w:sz w:val="28"/>
          <w:szCs w:val="28"/>
        </w:rPr>
        <w:t>+</w:t>
      </w:r>
      <w:r>
        <w:rPr>
          <w:rFonts w:ascii="宋体" w:hAnsi="宋体" w:cstheme="minorBidi" w:hint="eastAsia"/>
          <w:color w:val="000000"/>
          <w:sz w:val="28"/>
          <w:szCs w:val="28"/>
        </w:rPr>
        <w:t>答辩环节得分的总和。</w:t>
      </w:r>
    </w:p>
    <w:p w:rsidR="00563E80" w:rsidRDefault="00B46386">
      <w:pPr>
        <w:pStyle w:val="11"/>
        <w:ind w:firstLineChars="0" w:firstLine="0"/>
        <w:rPr>
          <w:rFonts w:ascii="宋体" w:hAnsi="宋体" w:cstheme="minorBidi"/>
          <w:b/>
          <w:color w:val="000000"/>
          <w:sz w:val="28"/>
          <w:szCs w:val="28"/>
        </w:rPr>
      </w:pPr>
      <w:r>
        <w:rPr>
          <w:rFonts w:ascii="宋体" w:hAnsi="宋体" w:cstheme="minorBidi" w:hint="eastAsia"/>
          <w:b/>
          <w:color w:val="000000"/>
          <w:sz w:val="28"/>
          <w:szCs w:val="28"/>
        </w:rPr>
        <w:t>技术检查</w:t>
      </w:r>
    </w:p>
    <w:p w:rsidR="00563E80" w:rsidRDefault="00B46386">
      <w:pPr>
        <w:pStyle w:val="11"/>
        <w:ind w:firstLineChars="152" w:firstLine="426"/>
        <w:rPr>
          <w:rFonts w:ascii="宋体" w:hAnsi="宋体" w:cstheme="minorBidi"/>
          <w:color w:val="000000"/>
          <w:sz w:val="28"/>
          <w:szCs w:val="28"/>
        </w:rPr>
      </w:pPr>
      <w:r>
        <w:rPr>
          <w:rFonts w:ascii="宋体" w:hAnsi="宋体" w:cstheme="minorBidi" w:hint="eastAsia"/>
          <w:color w:val="000000"/>
          <w:sz w:val="28"/>
          <w:szCs w:val="28"/>
        </w:rPr>
        <w:t>大赛组委会将根据参赛情况对参赛</w:t>
      </w:r>
      <w:r>
        <w:rPr>
          <w:rFonts w:ascii="宋体" w:hAnsi="宋体" w:cstheme="minorBidi" w:hint="eastAsia"/>
          <w:color w:val="000000"/>
          <w:sz w:val="28"/>
          <w:szCs w:val="28"/>
        </w:rPr>
        <w:t>队伍</w:t>
      </w:r>
      <w:r>
        <w:rPr>
          <w:rFonts w:ascii="宋体" w:hAnsi="宋体" w:cstheme="minorBidi" w:hint="eastAsia"/>
          <w:color w:val="000000"/>
          <w:sz w:val="28"/>
          <w:szCs w:val="28"/>
        </w:rPr>
        <w:t>进行技术检查。如存在违反比赛规则的禁止事项，组委会有权取消该队的参赛资格及成绩。</w:t>
      </w:r>
    </w:p>
    <w:p w:rsidR="00563E80" w:rsidRDefault="00B46386">
      <w:pPr>
        <w:pStyle w:val="2"/>
        <w:widowControl/>
        <w:numPr>
          <w:ilvl w:val="0"/>
          <w:numId w:val="1"/>
        </w:numPr>
      </w:pPr>
      <w:r>
        <w:rPr>
          <w:rFonts w:ascii="宋体" w:hAnsi="宋体" w:cs="宋体" w:hint="eastAsia"/>
        </w:rPr>
        <w:t>赛制与赛程</w:t>
      </w:r>
    </w:p>
    <w:p w:rsidR="00563E80" w:rsidRDefault="00B46386">
      <w:pPr>
        <w:numPr>
          <w:ilvl w:val="0"/>
          <w:numId w:val="2"/>
        </w:numPr>
        <w:jc w:val="left"/>
        <w:rPr>
          <w:rFonts w:ascii="宋体" w:eastAsia="宋体" w:hAnsi="宋体"/>
          <w:color w:val="000000"/>
          <w:sz w:val="28"/>
          <w:szCs w:val="28"/>
        </w:rPr>
      </w:pPr>
      <w:r>
        <w:rPr>
          <w:rFonts w:ascii="宋体" w:eastAsia="宋体" w:hAnsi="宋体" w:hint="eastAsia"/>
          <w:color w:val="000000"/>
          <w:sz w:val="28"/>
          <w:szCs w:val="28"/>
        </w:rPr>
        <w:t>线上选</w:t>
      </w:r>
      <w:r>
        <w:rPr>
          <w:rFonts w:ascii="宋体" w:eastAsia="宋体" w:hAnsi="宋体" w:hint="eastAsia"/>
          <w:color w:val="000000"/>
          <w:sz w:val="28"/>
          <w:szCs w:val="28"/>
        </w:rPr>
        <w:t>拔赛将</w:t>
      </w:r>
      <w:proofErr w:type="gramStart"/>
      <w:r>
        <w:rPr>
          <w:rFonts w:ascii="宋体" w:eastAsia="宋体" w:hAnsi="宋体" w:hint="eastAsia"/>
          <w:color w:val="000000"/>
          <w:sz w:val="28"/>
          <w:szCs w:val="28"/>
        </w:rPr>
        <w:t>采取腾讯会议</w:t>
      </w:r>
      <w:proofErr w:type="gramEnd"/>
      <w:r>
        <w:rPr>
          <w:rFonts w:ascii="宋体" w:eastAsia="宋体" w:hAnsi="宋体" w:hint="eastAsia"/>
          <w:color w:val="000000"/>
          <w:sz w:val="28"/>
          <w:szCs w:val="28"/>
        </w:rPr>
        <w:t>直播与电脑录</w:t>
      </w:r>
      <w:proofErr w:type="gramStart"/>
      <w:r>
        <w:rPr>
          <w:rFonts w:ascii="宋体" w:eastAsia="宋体" w:hAnsi="宋体" w:hint="eastAsia"/>
          <w:color w:val="000000"/>
          <w:sz w:val="28"/>
          <w:szCs w:val="28"/>
        </w:rPr>
        <w:t>屏结</w:t>
      </w:r>
      <w:proofErr w:type="gramEnd"/>
      <w:r>
        <w:rPr>
          <w:rFonts w:ascii="宋体" w:eastAsia="宋体" w:hAnsi="宋体" w:hint="eastAsia"/>
          <w:color w:val="000000"/>
          <w:sz w:val="28"/>
          <w:szCs w:val="28"/>
        </w:rPr>
        <w:t>合的方式进行比赛和监督。</w:t>
      </w:r>
    </w:p>
    <w:p w:rsidR="00563E80" w:rsidRDefault="00B46386">
      <w:pPr>
        <w:numPr>
          <w:ilvl w:val="0"/>
          <w:numId w:val="2"/>
        </w:numPr>
        <w:jc w:val="left"/>
        <w:rPr>
          <w:rFonts w:ascii="宋体" w:eastAsia="宋体" w:hAnsi="宋体"/>
          <w:color w:val="000000"/>
          <w:sz w:val="28"/>
          <w:szCs w:val="28"/>
        </w:rPr>
      </w:pPr>
      <w:r>
        <w:rPr>
          <w:rFonts w:ascii="宋体" w:eastAsia="宋体" w:hAnsi="宋体" w:hint="eastAsia"/>
          <w:color w:val="000000"/>
          <w:sz w:val="28"/>
          <w:szCs w:val="28"/>
        </w:rPr>
        <w:lastRenderedPageBreak/>
        <w:t>线上选拔赛需要在手机上提前</w:t>
      </w:r>
      <w:proofErr w:type="gramStart"/>
      <w:r>
        <w:rPr>
          <w:rFonts w:ascii="宋体" w:eastAsia="宋体" w:hAnsi="宋体" w:hint="eastAsia"/>
          <w:color w:val="000000"/>
          <w:sz w:val="28"/>
          <w:szCs w:val="28"/>
        </w:rPr>
        <w:t>下载腾讯会议</w:t>
      </w:r>
      <w:proofErr w:type="gramEnd"/>
      <w:r>
        <w:rPr>
          <w:rFonts w:ascii="宋体" w:eastAsia="宋体" w:hAnsi="宋体" w:hint="eastAsia"/>
          <w:color w:val="000000"/>
          <w:sz w:val="28"/>
          <w:szCs w:val="28"/>
        </w:rPr>
        <w:t>以及电脑端提前下载好录屏软件，电脑录</w:t>
      </w:r>
      <w:proofErr w:type="gramStart"/>
      <w:r>
        <w:rPr>
          <w:rFonts w:ascii="宋体" w:eastAsia="宋体" w:hAnsi="宋体" w:hint="eastAsia"/>
          <w:color w:val="000000"/>
          <w:sz w:val="28"/>
          <w:szCs w:val="28"/>
        </w:rPr>
        <w:t>屏建</w:t>
      </w:r>
      <w:proofErr w:type="gramEnd"/>
      <w:r>
        <w:rPr>
          <w:rFonts w:ascii="宋体" w:eastAsia="宋体" w:hAnsi="宋体" w:hint="eastAsia"/>
          <w:color w:val="000000"/>
          <w:sz w:val="28"/>
          <w:szCs w:val="28"/>
        </w:rPr>
        <w:t>议软件为：</w:t>
      </w:r>
      <w:proofErr w:type="spellStart"/>
      <w:r>
        <w:rPr>
          <w:rFonts w:ascii="宋体" w:eastAsia="宋体" w:hAnsi="宋体" w:hint="eastAsia"/>
          <w:color w:val="000000"/>
          <w:sz w:val="28"/>
          <w:szCs w:val="28"/>
        </w:rPr>
        <w:t>Kazam</w:t>
      </w:r>
      <w:proofErr w:type="spellEnd"/>
      <w:r>
        <w:rPr>
          <w:rFonts w:ascii="宋体" w:eastAsia="宋体" w:hAnsi="宋体" w:hint="eastAsia"/>
          <w:color w:val="000000"/>
          <w:sz w:val="28"/>
          <w:szCs w:val="28"/>
        </w:rPr>
        <w:t>，参赛同学网上自行下载。录</w:t>
      </w:r>
      <w:proofErr w:type="gramStart"/>
      <w:r>
        <w:rPr>
          <w:rFonts w:ascii="宋体" w:eastAsia="宋体" w:hAnsi="宋体" w:hint="eastAsia"/>
          <w:color w:val="000000"/>
          <w:sz w:val="28"/>
          <w:szCs w:val="28"/>
        </w:rPr>
        <w:t>屏以及</w:t>
      </w:r>
      <w:proofErr w:type="gramEnd"/>
      <w:r>
        <w:rPr>
          <w:rFonts w:ascii="宋体" w:eastAsia="宋体" w:hAnsi="宋体" w:hint="eastAsia"/>
          <w:color w:val="000000"/>
          <w:sz w:val="28"/>
          <w:szCs w:val="28"/>
        </w:rPr>
        <w:t>直播时不允许同时直播以及录制两台显示器，既录制的视频中只允许录制一台显示器上的画面（同时录制两台显示器，视频中</w:t>
      </w:r>
      <w:proofErr w:type="spellStart"/>
      <w:r>
        <w:rPr>
          <w:rFonts w:ascii="宋体" w:eastAsia="宋体" w:hAnsi="宋体"/>
          <w:color w:val="000000"/>
          <w:sz w:val="28"/>
          <w:szCs w:val="28"/>
        </w:rPr>
        <w:t>sim_time</w:t>
      </w:r>
      <w:proofErr w:type="spellEnd"/>
      <w:r>
        <w:rPr>
          <w:rFonts w:ascii="宋体" w:eastAsia="宋体" w:hAnsi="宋体" w:hint="eastAsia"/>
          <w:color w:val="000000"/>
          <w:sz w:val="28"/>
          <w:szCs w:val="28"/>
        </w:rPr>
        <w:t>存在不清晰的情况）</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3.</w:t>
      </w:r>
      <w:r>
        <w:rPr>
          <w:rFonts w:ascii="宋体" w:eastAsia="宋体" w:hAnsi="宋体" w:hint="eastAsia"/>
          <w:color w:val="000000"/>
          <w:sz w:val="28"/>
          <w:szCs w:val="28"/>
        </w:rPr>
        <w:t>每个队伍将有十分钟的比赛时间，以及结束后额外五分钟的上传视频时间。比赛前</w:t>
      </w:r>
      <w:proofErr w:type="gramStart"/>
      <w:r>
        <w:rPr>
          <w:rFonts w:ascii="宋体" w:eastAsia="宋体" w:hAnsi="宋体" w:hint="eastAsia"/>
          <w:color w:val="000000"/>
          <w:sz w:val="28"/>
          <w:szCs w:val="28"/>
        </w:rPr>
        <w:t>打开腾讯会议</w:t>
      </w:r>
      <w:proofErr w:type="gramEnd"/>
      <w:r>
        <w:rPr>
          <w:rFonts w:ascii="宋体" w:eastAsia="宋体" w:hAnsi="宋体" w:hint="eastAsia"/>
          <w:color w:val="000000"/>
          <w:sz w:val="28"/>
          <w:szCs w:val="28"/>
        </w:rPr>
        <w:t>，提前将手机放置于合适位置，以及准备手机支架，防止抖动。</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4.</w:t>
      </w:r>
      <w:r>
        <w:rPr>
          <w:rFonts w:ascii="宋体" w:eastAsia="宋体" w:hAnsi="宋体" w:hint="eastAsia"/>
          <w:color w:val="000000"/>
          <w:sz w:val="28"/>
          <w:szCs w:val="28"/>
        </w:rPr>
        <w:t>比赛十分钟开始计时</w:t>
      </w:r>
      <w:proofErr w:type="gramStart"/>
      <w:r>
        <w:rPr>
          <w:rFonts w:ascii="宋体" w:eastAsia="宋体" w:hAnsi="宋体" w:hint="eastAsia"/>
          <w:color w:val="000000"/>
          <w:sz w:val="28"/>
          <w:szCs w:val="28"/>
        </w:rPr>
        <w:t>时</w:t>
      </w:r>
      <w:proofErr w:type="gramEnd"/>
      <w:r>
        <w:rPr>
          <w:rFonts w:ascii="宋体" w:eastAsia="宋体" w:hAnsi="宋体" w:hint="eastAsia"/>
          <w:color w:val="000000"/>
          <w:sz w:val="28"/>
          <w:szCs w:val="28"/>
        </w:rPr>
        <w:t>，</w:t>
      </w:r>
      <w:proofErr w:type="gramStart"/>
      <w:r>
        <w:rPr>
          <w:rFonts w:ascii="宋体" w:eastAsia="宋体" w:hAnsi="宋体" w:hint="eastAsia"/>
          <w:color w:val="000000"/>
          <w:sz w:val="28"/>
          <w:szCs w:val="28"/>
        </w:rPr>
        <w:t>腾讯会</w:t>
      </w:r>
      <w:proofErr w:type="gramEnd"/>
      <w:r>
        <w:rPr>
          <w:rFonts w:ascii="宋体" w:eastAsia="宋体" w:hAnsi="宋体" w:hint="eastAsia"/>
          <w:color w:val="000000"/>
          <w:sz w:val="28"/>
          <w:szCs w:val="28"/>
        </w:rPr>
        <w:t>议视频功能打开，对准电脑屏幕。</w:t>
      </w:r>
    </w:p>
    <w:p w:rsidR="00563E80" w:rsidRDefault="00B46386">
      <w:pPr>
        <w:numPr>
          <w:ilvl w:val="0"/>
          <w:numId w:val="3"/>
        </w:numPr>
        <w:jc w:val="left"/>
        <w:rPr>
          <w:rFonts w:ascii="宋体" w:eastAsia="宋体" w:hAnsi="宋体"/>
          <w:color w:val="000000"/>
          <w:sz w:val="28"/>
          <w:szCs w:val="28"/>
        </w:rPr>
      </w:pPr>
      <w:r>
        <w:rPr>
          <w:rFonts w:ascii="宋体" w:eastAsia="宋体" w:hAnsi="宋体" w:hint="eastAsia"/>
          <w:color w:val="000000"/>
          <w:sz w:val="28"/>
          <w:szCs w:val="28"/>
        </w:rPr>
        <w:t>准备发车时，重新开始电脑录屏，录制</w:t>
      </w:r>
      <w:r>
        <w:rPr>
          <w:rFonts w:ascii="宋体" w:eastAsia="宋体" w:hAnsi="宋体" w:hint="eastAsia"/>
          <w:color w:val="000000"/>
          <w:sz w:val="28"/>
          <w:szCs w:val="28"/>
        </w:rPr>
        <w:t>gazebo</w:t>
      </w:r>
      <w:r>
        <w:rPr>
          <w:rFonts w:ascii="宋体" w:eastAsia="宋体" w:hAnsi="宋体" w:hint="eastAsia"/>
          <w:color w:val="000000"/>
          <w:sz w:val="28"/>
          <w:szCs w:val="28"/>
        </w:rPr>
        <w:t>仿真世界小车运动的实时跟随以及</w:t>
      </w:r>
      <w:proofErr w:type="spellStart"/>
      <w:r>
        <w:rPr>
          <w:rFonts w:ascii="宋体" w:eastAsia="宋体" w:hAnsi="宋体" w:hint="eastAsia"/>
          <w:color w:val="000000"/>
          <w:sz w:val="28"/>
          <w:szCs w:val="28"/>
        </w:rPr>
        <w:t>rviz</w:t>
      </w:r>
      <w:proofErr w:type="spellEnd"/>
      <w:r>
        <w:rPr>
          <w:rFonts w:ascii="宋体" w:eastAsia="宋体" w:hAnsi="宋体" w:hint="eastAsia"/>
          <w:color w:val="000000"/>
          <w:sz w:val="28"/>
          <w:szCs w:val="28"/>
        </w:rPr>
        <w:t>的全局视屏（每次发车，都需要单独重新录制仿真比赛视频）需要参赛队伍录制完整的小车跟随视频（参考视频操作中的比例大小），同时展示</w:t>
      </w:r>
      <w:proofErr w:type="spellStart"/>
      <w:r>
        <w:rPr>
          <w:rFonts w:ascii="宋体" w:eastAsia="宋体" w:hAnsi="宋体" w:hint="eastAsia"/>
          <w:color w:val="000000"/>
          <w:sz w:val="28"/>
          <w:szCs w:val="28"/>
        </w:rPr>
        <w:t>rviz</w:t>
      </w:r>
      <w:proofErr w:type="spellEnd"/>
      <w:r>
        <w:rPr>
          <w:rFonts w:ascii="宋体" w:eastAsia="宋体" w:hAnsi="宋体" w:hint="eastAsia"/>
          <w:color w:val="000000"/>
          <w:sz w:val="28"/>
          <w:szCs w:val="28"/>
        </w:rPr>
        <w:t>的全局视频（展示全局代价地图）；如果此次成绩作为有效成绩，需要在终端内输入命令：</w:t>
      </w:r>
      <w:proofErr w:type="spellStart"/>
      <w:r>
        <w:rPr>
          <w:rFonts w:ascii="宋体" w:eastAsia="宋体" w:hAnsi="宋体" w:hint="eastAsia"/>
          <w:color w:val="000000"/>
          <w:sz w:val="28"/>
          <w:szCs w:val="28"/>
        </w:rPr>
        <w:t>rqt</w:t>
      </w:r>
      <w:proofErr w:type="spellEnd"/>
      <w:r>
        <w:rPr>
          <w:rFonts w:ascii="宋体" w:eastAsia="宋体" w:hAnsi="宋体" w:hint="eastAsia"/>
          <w:color w:val="000000"/>
          <w:sz w:val="28"/>
          <w:szCs w:val="28"/>
        </w:rPr>
        <w:t>-graph</w:t>
      </w:r>
      <w:r>
        <w:rPr>
          <w:rFonts w:ascii="宋体" w:eastAsia="宋体" w:hAnsi="宋体" w:hint="eastAsia"/>
          <w:color w:val="000000"/>
          <w:sz w:val="28"/>
          <w:szCs w:val="28"/>
        </w:rPr>
        <w:t>，显示出完整清晰的节点信息图，显示完成后，结束录屏，并将文件取名为：</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 xml:space="preserve">   *****</w:t>
      </w:r>
      <w:r>
        <w:rPr>
          <w:rFonts w:ascii="宋体" w:eastAsia="宋体" w:hAnsi="宋体" w:hint="eastAsia"/>
          <w:color w:val="000000"/>
          <w:sz w:val="28"/>
          <w:szCs w:val="28"/>
        </w:rPr>
        <w:t>（学校名）</w:t>
      </w:r>
      <w:r>
        <w:rPr>
          <w:rFonts w:ascii="宋体" w:eastAsia="宋体" w:hAnsi="宋体" w:hint="eastAsia"/>
          <w:color w:val="000000"/>
          <w:sz w:val="28"/>
          <w:szCs w:val="28"/>
        </w:rPr>
        <w:t>-</w:t>
      </w:r>
      <w:r>
        <w:rPr>
          <w:rFonts w:ascii="宋体" w:eastAsia="宋体" w:hAnsi="宋体" w:hint="eastAsia"/>
          <w:color w:val="000000"/>
          <w:sz w:val="28"/>
          <w:szCs w:val="28"/>
        </w:rPr>
        <w:t>仿真</w:t>
      </w:r>
      <w:r>
        <w:rPr>
          <w:rFonts w:ascii="宋体" w:eastAsia="宋体" w:hAnsi="宋体" w:hint="eastAsia"/>
          <w:color w:val="000000"/>
          <w:sz w:val="28"/>
          <w:szCs w:val="28"/>
        </w:rPr>
        <w:t>*</w:t>
      </w:r>
      <w:r>
        <w:rPr>
          <w:rFonts w:ascii="宋体" w:eastAsia="宋体" w:hAnsi="宋体" w:hint="eastAsia"/>
          <w:color w:val="000000"/>
          <w:sz w:val="28"/>
          <w:szCs w:val="28"/>
        </w:rPr>
        <w:t>（第几次发车）。（</w:t>
      </w:r>
      <w:proofErr w:type="spellStart"/>
      <w:r>
        <w:rPr>
          <w:rFonts w:ascii="宋体" w:eastAsia="宋体" w:hAnsi="宋体" w:hint="eastAsia"/>
          <w:color w:val="000000"/>
          <w:sz w:val="28"/>
          <w:szCs w:val="28"/>
        </w:rPr>
        <w:t>eg</w:t>
      </w:r>
      <w:proofErr w:type="spellEnd"/>
      <w:r>
        <w:rPr>
          <w:rFonts w:ascii="宋体" w:eastAsia="宋体" w:hAnsi="宋体" w:hint="eastAsia"/>
          <w:color w:val="000000"/>
          <w:sz w:val="28"/>
          <w:szCs w:val="28"/>
        </w:rPr>
        <w:t>：</w:t>
      </w:r>
      <w:r>
        <w:rPr>
          <w:rFonts w:ascii="宋体" w:eastAsia="宋体" w:hAnsi="宋体" w:hint="eastAsia"/>
          <w:color w:val="000000"/>
          <w:sz w:val="28"/>
          <w:szCs w:val="28"/>
        </w:rPr>
        <w:t>**</w:t>
      </w:r>
      <w:r>
        <w:rPr>
          <w:rFonts w:ascii="宋体" w:eastAsia="宋体" w:hAnsi="宋体" w:hint="eastAsia"/>
          <w:color w:val="000000"/>
          <w:sz w:val="28"/>
          <w:szCs w:val="28"/>
        </w:rPr>
        <w:t>大学</w:t>
      </w:r>
      <w:r>
        <w:rPr>
          <w:rFonts w:ascii="宋体" w:eastAsia="宋体" w:hAnsi="宋体" w:hint="eastAsia"/>
          <w:color w:val="000000"/>
          <w:sz w:val="28"/>
          <w:szCs w:val="28"/>
        </w:rPr>
        <w:t>-</w:t>
      </w:r>
      <w:r>
        <w:rPr>
          <w:rFonts w:ascii="宋体" w:eastAsia="宋体" w:hAnsi="宋体" w:hint="eastAsia"/>
          <w:color w:val="000000"/>
          <w:sz w:val="28"/>
          <w:szCs w:val="28"/>
        </w:rPr>
        <w:t>仿真</w:t>
      </w:r>
      <w:r>
        <w:rPr>
          <w:rFonts w:ascii="宋体" w:eastAsia="宋体" w:hAnsi="宋体" w:hint="eastAsia"/>
          <w:color w:val="000000"/>
          <w:sz w:val="28"/>
          <w:szCs w:val="28"/>
        </w:rPr>
        <w:t>1</w:t>
      </w:r>
      <w:r>
        <w:rPr>
          <w:rFonts w:ascii="宋体" w:eastAsia="宋体" w:hAnsi="宋体" w:hint="eastAsia"/>
          <w:color w:val="000000"/>
          <w:sz w:val="28"/>
          <w:szCs w:val="28"/>
        </w:rPr>
        <w:t>）</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 xml:space="preserve">    </w:t>
      </w:r>
      <w:r>
        <w:rPr>
          <w:rFonts w:ascii="宋体" w:eastAsia="宋体" w:hAnsi="宋体" w:hint="eastAsia"/>
          <w:color w:val="000000"/>
          <w:sz w:val="28"/>
          <w:szCs w:val="28"/>
        </w:rPr>
        <w:t>如若有剩余时间，可开始更多次发车以及录屏，但是需要严格按照步骤</w:t>
      </w:r>
      <w:r>
        <w:rPr>
          <w:rFonts w:ascii="宋体" w:eastAsia="宋体" w:hAnsi="宋体" w:hint="eastAsia"/>
          <w:color w:val="000000"/>
          <w:sz w:val="28"/>
          <w:szCs w:val="28"/>
        </w:rPr>
        <w:t>5</w:t>
      </w:r>
      <w:r>
        <w:rPr>
          <w:rFonts w:ascii="宋体" w:eastAsia="宋体" w:hAnsi="宋体" w:hint="eastAsia"/>
          <w:color w:val="000000"/>
          <w:sz w:val="28"/>
          <w:szCs w:val="28"/>
        </w:rPr>
        <w:t>进行操作。（进行</w:t>
      </w:r>
      <w:proofErr w:type="gramStart"/>
      <w:r>
        <w:rPr>
          <w:rFonts w:ascii="宋体" w:eastAsia="宋体" w:hAnsi="宋体" w:hint="eastAsia"/>
          <w:color w:val="000000"/>
          <w:sz w:val="28"/>
          <w:szCs w:val="28"/>
        </w:rPr>
        <w:t>多次录屏</w:t>
      </w:r>
      <w:proofErr w:type="gramEnd"/>
      <w:r>
        <w:rPr>
          <w:rFonts w:ascii="宋体" w:eastAsia="宋体" w:hAnsi="宋体" w:hint="eastAsia"/>
          <w:color w:val="000000"/>
          <w:sz w:val="28"/>
          <w:szCs w:val="28"/>
        </w:rPr>
        <w:t>时，可不关闭重启</w:t>
      </w:r>
      <w:r>
        <w:rPr>
          <w:rFonts w:ascii="宋体" w:eastAsia="宋体" w:hAnsi="宋体"/>
          <w:color w:val="000000"/>
          <w:sz w:val="28"/>
          <w:szCs w:val="28"/>
        </w:rPr>
        <w:t>gazebo</w:t>
      </w:r>
      <w:r>
        <w:rPr>
          <w:rFonts w:ascii="宋体" w:eastAsia="宋体" w:hAnsi="宋体" w:hint="eastAsia"/>
          <w:color w:val="000000"/>
          <w:sz w:val="28"/>
          <w:szCs w:val="28"/>
        </w:rPr>
        <w:t>节省时间，但是录</w:t>
      </w:r>
      <w:proofErr w:type="gramStart"/>
      <w:r>
        <w:rPr>
          <w:rFonts w:ascii="宋体" w:eastAsia="宋体" w:hAnsi="宋体" w:hint="eastAsia"/>
          <w:color w:val="000000"/>
          <w:sz w:val="28"/>
          <w:szCs w:val="28"/>
        </w:rPr>
        <w:t>屏过</w:t>
      </w:r>
      <w:proofErr w:type="gramEnd"/>
      <w:r>
        <w:rPr>
          <w:rFonts w:ascii="宋体" w:eastAsia="宋体" w:hAnsi="宋体" w:hint="eastAsia"/>
          <w:color w:val="000000"/>
          <w:sz w:val="28"/>
          <w:szCs w:val="28"/>
        </w:rPr>
        <w:t>程中必须展示更改小车模型</w:t>
      </w:r>
      <w:r>
        <w:rPr>
          <w:rFonts w:ascii="宋体" w:eastAsia="宋体" w:hAnsi="宋体"/>
          <w:color w:val="000000"/>
          <w:sz w:val="28"/>
          <w:szCs w:val="28"/>
        </w:rPr>
        <w:t>racecar</w:t>
      </w:r>
      <w:r>
        <w:rPr>
          <w:rFonts w:ascii="宋体" w:eastAsia="宋体" w:hAnsi="宋体" w:hint="eastAsia"/>
          <w:color w:val="000000"/>
          <w:sz w:val="28"/>
          <w:szCs w:val="28"/>
        </w:rPr>
        <w:t>的</w:t>
      </w:r>
      <w:r>
        <w:rPr>
          <w:rFonts w:ascii="宋体" w:eastAsia="宋体" w:hAnsi="宋体"/>
          <w:color w:val="000000"/>
          <w:sz w:val="28"/>
          <w:szCs w:val="28"/>
        </w:rPr>
        <w:t>pose</w:t>
      </w:r>
      <w:r>
        <w:rPr>
          <w:rFonts w:ascii="宋体" w:eastAsia="宋体" w:hAnsi="宋体" w:hint="eastAsia"/>
          <w:color w:val="000000"/>
          <w:sz w:val="28"/>
          <w:szCs w:val="28"/>
        </w:rPr>
        <w:t>为规定位置：</w:t>
      </w:r>
      <w:r>
        <w:rPr>
          <w:rFonts w:ascii="宋体" w:eastAsia="宋体" w:hAnsi="宋体"/>
          <w:color w:val="000000"/>
          <w:sz w:val="28"/>
          <w:szCs w:val="28"/>
        </w:rPr>
        <w:t>x</w:t>
      </w:r>
      <w:r>
        <w:rPr>
          <w:rFonts w:ascii="宋体" w:eastAsia="宋体" w:hAnsi="宋体" w:hint="eastAsia"/>
          <w:color w:val="000000"/>
          <w:sz w:val="28"/>
          <w:szCs w:val="28"/>
        </w:rPr>
        <w:t>：</w:t>
      </w:r>
      <w:r>
        <w:rPr>
          <w:rFonts w:ascii="宋体" w:eastAsia="宋体" w:hAnsi="宋体"/>
          <w:color w:val="000000"/>
          <w:sz w:val="28"/>
          <w:szCs w:val="28"/>
        </w:rPr>
        <w:t>-0.5</w:t>
      </w:r>
      <w:r>
        <w:rPr>
          <w:rFonts w:ascii="宋体" w:eastAsia="宋体" w:hAnsi="宋体" w:hint="eastAsia"/>
          <w:color w:val="000000"/>
          <w:sz w:val="28"/>
          <w:szCs w:val="28"/>
        </w:rPr>
        <w:t>，</w:t>
      </w:r>
      <w:r>
        <w:rPr>
          <w:rFonts w:ascii="宋体" w:eastAsia="宋体" w:hAnsi="宋体"/>
          <w:color w:val="000000"/>
          <w:sz w:val="28"/>
          <w:szCs w:val="28"/>
        </w:rPr>
        <w:t>y</w:t>
      </w:r>
      <w:r>
        <w:rPr>
          <w:rFonts w:ascii="宋体" w:eastAsia="宋体" w:hAnsi="宋体" w:hint="eastAsia"/>
          <w:color w:val="000000"/>
          <w:sz w:val="28"/>
          <w:szCs w:val="28"/>
        </w:rPr>
        <w:t>：</w:t>
      </w:r>
      <w:r>
        <w:rPr>
          <w:rFonts w:ascii="宋体" w:eastAsia="宋体" w:hAnsi="宋体"/>
          <w:color w:val="000000"/>
          <w:sz w:val="28"/>
          <w:szCs w:val="28"/>
        </w:rPr>
        <w:t>0</w:t>
      </w:r>
      <w:r>
        <w:rPr>
          <w:rFonts w:ascii="宋体" w:eastAsia="宋体" w:hAnsi="宋体" w:hint="eastAsia"/>
          <w:color w:val="000000"/>
          <w:sz w:val="28"/>
          <w:szCs w:val="28"/>
        </w:rPr>
        <w:t>，</w:t>
      </w:r>
      <w:r>
        <w:rPr>
          <w:rFonts w:ascii="宋体" w:eastAsia="宋体" w:hAnsi="宋体"/>
          <w:color w:val="000000"/>
          <w:sz w:val="28"/>
          <w:szCs w:val="28"/>
        </w:rPr>
        <w:t>z</w:t>
      </w:r>
      <w:r>
        <w:rPr>
          <w:rFonts w:ascii="宋体" w:eastAsia="宋体" w:hAnsi="宋体" w:hint="eastAsia"/>
          <w:color w:val="000000"/>
          <w:sz w:val="28"/>
          <w:szCs w:val="28"/>
        </w:rPr>
        <w:t>：</w:t>
      </w:r>
      <w:r>
        <w:rPr>
          <w:rFonts w:ascii="宋体" w:eastAsia="宋体" w:hAnsi="宋体"/>
          <w:color w:val="000000"/>
          <w:sz w:val="28"/>
          <w:szCs w:val="28"/>
        </w:rPr>
        <w:t>0</w:t>
      </w:r>
      <w:r>
        <w:rPr>
          <w:rFonts w:ascii="宋体" w:eastAsia="宋体" w:hAnsi="宋体" w:hint="eastAsia"/>
          <w:color w:val="000000"/>
          <w:sz w:val="28"/>
          <w:szCs w:val="28"/>
        </w:rPr>
        <w:t>，</w:t>
      </w:r>
      <w:r>
        <w:rPr>
          <w:rFonts w:ascii="宋体" w:eastAsia="宋体" w:hAnsi="宋体"/>
          <w:color w:val="000000"/>
          <w:sz w:val="28"/>
          <w:szCs w:val="28"/>
        </w:rPr>
        <w:t>roll</w:t>
      </w:r>
      <w:r>
        <w:rPr>
          <w:rFonts w:ascii="宋体" w:eastAsia="宋体" w:hAnsi="宋体" w:hint="eastAsia"/>
          <w:color w:val="000000"/>
          <w:sz w:val="28"/>
          <w:szCs w:val="28"/>
        </w:rPr>
        <w:t>：</w:t>
      </w:r>
      <w:r>
        <w:rPr>
          <w:rFonts w:ascii="宋体" w:eastAsia="宋体" w:hAnsi="宋体"/>
          <w:color w:val="000000"/>
          <w:sz w:val="28"/>
          <w:szCs w:val="28"/>
        </w:rPr>
        <w:t>0</w:t>
      </w:r>
      <w:r>
        <w:rPr>
          <w:rFonts w:ascii="宋体" w:eastAsia="宋体" w:hAnsi="宋体" w:hint="eastAsia"/>
          <w:color w:val="000000"/>
          <w:sz w:val="28"/>
          <w:szCs w:val="28"/>
        </w:rPr>
        <w:t>，</w:t>
      </w:r>
      <w:r>
        <w:rPr>
          <w:rFonts w:ascii="宋体" w:eastAsia="宋体" w:hAnsi="宋体"/>
          <w:color w:val="000000"/>
          <w:sz w:val="28"/>
          <w:szCs w:val="28"/>
        </w:rPr>
        <w:t>pitch</w:t>
      </w:r>
      <w:r>
        <w:rPr>
          <w:rFonts w:ascii="宋体" w:eastAsia="宋体" w:hAnsi="宋体" w:hint="eastAsia"/>
          <w:color w:val="000000"/>
          <w:sz w:val="28"/>
          <w:szCs w:val="28"/>
        </w:rPr>
        <w:t>：</w:t>
      </w:r>
      <w:r>
        <w:rPr>
          <w:rFonts w:ascii="宋体" w:eastAsia="宋体" w:hAnsi="宋体"/>
          <w:color w:val="000000"/>
          <w:sz w:val="28"/>
          <w:szCs w:val="28"/>
        </w:rPr>
        <w:t>0</w:t>
      </w:r>
      <w:r>
        <w:rPr>
          <w:rFonts w:ascii="宋体" w:eastAsia="宋体" w:hAnsi="宋体" w:hint="eastAsia"/>
          <w:color w:val="000000"/>
          <w:sz w:val="28"/>
          <w:szCs w:val="28"/>
        </w:rPr>
        <w:t>，</w:t>
      </w:r>
      <w:r>
        <w:rPr>
          <w:rFonts w:ascii="宋体" w:eastAsia="宋体" w:hAnsi="宋体"/>
          <w:color w:val="000000"/>
          <w:sz w:val="28"/>
          <w:szCs w:val="28"/>
        </w:rPr>
        <w:t>yaw</w:t>
      </w:r>
      <w:r>
        <w:rPr>
          <w:rFonts w:ascii="宋体" w:eastAsia="宋体" w:hAnsi="宋体" w:hint="eastAsia"/>
          <w:color w:val="000000"/>
          <w:sz w:val="28"/>
          <w:szCs w:val="28"/>
        </w:rPr>
        <w:t>：</w:t>
      </w:r>
      <w:r>
        <w:rPr>
          <w:rFonts w:ascii="宋体" w:eastAsia="宋体" w:hAnsi="宋体"/>
          <w:color w:val="000000"/>
          <w:sz w:val="28"/>
          <w:szCs w:val="28"/>
        </w:rPr>
        <w:t>0</w:t>
      </w:r>
      <w:r>
        <w:rPr>
          <w:rFonts w:ascii="宋体" w:eastAsia="宋体" w:hAnsi="宋体" w:hint="eastAsia"/>
          <w:color w:val="000000"/>
          <w:sz w:val="28"/>
          <w:szCs w:val="28"/>
        </w:rPr>
        <w:t>）</w:t>
      </w:r>
    </w:p>
    <w:p w:rsidR="00563E80" w:rsidRDefault="00B46386">
      <w:pPr>
        <w:jc w:val="left"/>
        <w:rPr>
          <w:rFonts w:ascii="宋体" w:eastAsia="宋体" w:hAnsi="宋体"/>
          <w:color w:val="000000"/>
          <w:sz w:val="28"/>
          <w:szCs w:val="28"/>
        </w:rPr>
      </w:pPr>
      <w:r>
        <w:rPr>
          <w:rFonts w:ascii="宋体" w:eastAsia="宋体" w:hAnsi="宋体"/>
          <w:color w:val="000000"/>
          <w:sz w:val="28"/>
          <w:szCs w:val="28"/>
        </w:rPr>
        <w:t xml:space="preserve">    </w:t>
      </w:r>
      <w:r>
        <w:rPr>
          <w:rFonts w:ascii="宋体" w:eastAsia="宋体" w:hAnsi="宋体" w:hint="eastAsia"/>
          <w:color w:val="000000"/>
          <w:sz w:val="28"/>
          <w:szCs w:val="28"/>
        </w:rPr>
        <w:t>注意：发车成功即算作仿真成功，如果参赛队伍想提前结束视频</w:t>
      </w:r>
      <w:r>
        <w:rPr>
          <w:rFonts w:ascii="宋体" w:eastAsia="宋体" w:hAnsi="宋体" w:hint="eastAsia"/>
          <w:noProof/>
          <w:color w:val="000000"/>
          <w:sz w:val="28"/>
          <w:szCs w:val="28"/>
        </w:rPr>
        <w:lastRenderedPageBreak/>
        <w:drawing>
          <wp:anchor distT="0" distB="0" distL="0" distR="0" simplePos="0" relativeHeight="251660288" behindDoc="0" locked="0" layoutInCell="1" allowOverlap="1">
            <wp:simplePos x="0" y="0"/>
            <wp:positionH relativeFrom="column">
              <wp:posOffset>4054475</wp:posOffset>
            </wp:positionH>
            <wp:positionV relativeFrom="paragraph">
              <wp:posOffset>1386205</wp:posOffset>
            </wp:positionV>
            <wp:extent cx="1014095" cy="3089910"/>
            <wp:effectExtent l="0" t="0" r="14605" b="15240"/>
            <wp:wrapSquare wrapText="larges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1014095" cy="3089910"/>
                    </a:xfrm>
                    <a:prstGeom prst="rect">
                      <a:avLst/>
                    </a:prstGeom>
                    <a:solidFill>
                      <a:srgbClr val="FFFFFF"/>
                    </a:solidFill>
                    <a:ln>
                      <a:noFill/>
                    </a:ln>
                  </pic:spPr>
                </pic:pic>
              </a:graphicData>
            </a:graphic>
          </wp:anchor>
        </w:drawing>
      </w:r>
      <w:r>
        <w:rPr>
          <w:rFonts w:ascii="宋体" w:eastAsia="宋体" w:hAnsi="宋体" w:hint="eastAsia"/>
          <w:color w:val="000000"/>
          <w:sz w:val="28"/>
          <w:szCs w:val="28"/>
        </w:rPr>
        <w:t>录制，可</w:t>
      </w:r>
      <w:proofErr w:type="gramStart"/>
      <w:r>
        <w:rPr>
          <w:rFonts w:ascii="宋体" w:eastAsia="宋体" w:hAnsi="宋体" w:hint="eastAsia"/>
          <w:color w:val="000000"/>
          <w:sz w:val="28"/>
          <w:szCs w:val="28"/>
        </w:rPr>
        <w:t>直接结束</w:t>
      </w:r>
      <w:proofErr w:type="gramEnd"/>
      <w:r>
        <w:rPr>
          <w:rFonts w:ascii="宋体" w:eastAsia="宋体" w:hAnsi="宋体" w:hint="eastAsia"/>
          <w:color w:val="000000"/>
          <w:sz w:val="28"/>
          <w:szCs w:val="28"/>
        </w:rPr>
        <w:t>录制，展示校验码和</w:t>
      </w:r>
      <w:proofErr w:type="spellStart"/>
      <w:r>
        <w:rPr>
          <w:rFonts w:ascii="宋体" w:eastAsia="宋体" w:hAnsi="宋体"/>
          <w:color w:val="000000"/>
          <w:sz w:val="28"/>
          <w:szCs w:val="28"/>
        </w:rPr>
        <w:t>rqt_graph</w:t>
      </w:r>
      <w:proofErr w:type="spellEnd"/>
      <w:r>
        <w:rPr>
          <w:rFonts w:ascii="宋体" w:eastAsia="宋体" w:hAnsi="宋体" w:hint="eastAsia"/>
          <w:color w:val="000000"/>
          <w:sz w:val="28"/>
          <w:szCs w:val="28"/>
        </w:rPr>
        <w:t>以及保存视频的操作均可跳过以节约时间，直接开始下一次仿真，但是此次仍然算作一次仿真，在下一次仿真时，</w:t>
      </w:r>
      <w:r>
        <w:rPr>
          <w:rFonts w:ascii="宋体" w:eastAsia="宋体" w:hAnsi="宋体" w:hint="eastAsia"/>
          <w:color w:val="000000"/>
          <w:sz w:val="28"/>
          <w:szCs w:val="28"/>
        </w:rPr>
        <w:t>视频命名需参考第几次仿真，而不是第几次保存视频。</w:t>
      </w:r>
    </w:p>
    <w:p w:rsidR="00563E80" w:rsidRDefault="00B46386">
      <w:pPr>
        <w:jc w:val="left"/>
        <w:rPr>
          <w:rFonts w:ascii="宋体" w:eastAsia="宋体" w:hAnsi="宋体"/>
          <w:color w:val="000000"/>
          <w:sz w:val="28"/>
          <w:szCs w:val="28"/>
        </w:rPr>
      </w:pPr>
      <w:r>
        <w:rPr>
          <w:rFonts w:ascii="宋体" w:eastAsia="宋体" w:hAnsi="宋体" w:hint="eastAsia"/>
          <w:noProof/>
          <w:color w:val="000000"/>
          <w:sz w:val="28"/>
          <w:szCs w:val="28"/>
        </w:rPr>
        <w:drawing>
          <wp:anchor distT="0" distB="0" distL="0" distR="0" simplePos="0" relativeHeight="251659264" behindDoc="0" locked="0" layoutInCell="1" allowOverlap="1">
            <wp:simplePos x="0" y="0"/>
            <wp:positionH relativeFrom="column">
              <wp:posOffset>309245</wp:posOffset>
            </wp:positionH>
            <wp:positionV relativeFrom="paragraph">
              <wp:posOffset>69215</wp:posOffset>
            </wp:positionV>
            <wp:extent cx="3258820" cy="2810510"/>
            <wp:effectExtent l="0" t="0" r="17780" b="889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3258820" cy="2810510"/>
                    </a:xfrm>
                    <a:prstGeom prst="rect">
                      <a:avLst/>
                    </a:prstGeom>
                    <a:solidFill>
                      <a:srgbClr val="FFFFFF"/>
                    </a:solidFill>
                    <a:ln>
                      <a:noFill/>
                    </a:ln>
                  </pic:spPr>
                </pic:pic>
              </a:graphicData>
            </a:graphic>
          </wp:anchor>
        </w:drawing>
      </w:r>
    </w:p>
    <w:p w:rsidR="00563E80" w:rsidRDefault="00563E80">
      <w:pPr>
        <w:jc w:val="left"/>
        <w:rPr>
          <w:rFonts w:ascii="宋体" w:eastAsia="宋体" w:hAnsi="宋体"/>
          <w:color w:val="000000"/>
          <w:sz w:val="28"/>
          <w:szCs w:val="28"/>
        </w:rPr>
      </w:pPr>
    </w:p>
    <w:p w:rsidR="00563E80" w:rsidRDefault="00563E80">
      <w:pPr>
        <w:jc w:val="left"/>
        <w:rPr>
          <w:rFonts w:ascii="宋体" w:eastAsia="宋体" w:hAnsi="宋体"/>
          <w:color w:val="000000"/>
          <w:sz w:val="28"/>
          <w:szCs w:val="28"/>
        </w:rPr>
      </w:pPr>
    </w:p>
    <w:p w:rsidR="00563E80" w:rsidRDefault="00563E80">
      <w:pPr>
        <w:jc w:val="left"/>
        <w:rPr>
          <w:rFonts w:ascii="宋体" w:eastAsia="宋体" w:hAnsi="宋体"/>
          <w:color w:val="000000"/>
          <w:sz w:val="28"/>
          <w:szCs w:val="28"/>
        </w:rPr>
      </w:pPr>
    </w:p>
    <w:p w:rsidR="00563E80" w:rsidRDefault="00563E80">
      <w:pPr>
        <w:jc w:val="left"/>
        <w:rPr>
          <w:rFonts w:ascii="宋体" w:eastAsia="宋体" w:hAnsi="宋体"/>
          <w:color w:val="000000"/>
          <w:sz w:val="28"/>
          <w:szCs w:val="28"/>
        </w:rPr>
      </w:pPr>
    </w:p>
    <w:p w:rsidR="00563E80" w:rsidRDefault="00563E80">
      <w:pPr>
        <w:jc w:val="left"/>
        <w:rPr>
          <w:rFonts w:ascii="宋体" w:eastAsia="宋体" w:hAnsi="宋体"/>
          <w:color w:val="000000"/>
          <w:sz w:val="28"/>
          <w:szCs w:val="28"/>
        </w:rPr>
      </w:pPr>
    </w:p>
    <w:p w:rsidR="00563E80" w:rsidRDefault="00563E80">
      <w:pPr>
        <w:jc w:val="left"/>
        <w:rPr>
          <w:rFonts w:ascii="宋体" w:eastAsia="宋体" w:hAnsi="宋体"/>
          <w:color w:val="000000"/>
          <w:sz w:val="28"/>
          <w:szCs w:val="28"/>
        </w:rPr>
      </w:pPr>
    </w:p>
    <w:p w:rsidR="00563E80" w:rsidRDefault="00563E80">
      <w:pPr>
        <w:jc w:val="left"/>
        <w:rPr>
          <w:rFonts w:ascii="宋体" w:eastAsia="宋体" w:hAnsi="宋体"/>
          <w:color w:val="000000"/>
          <w:sz w:val="28"/>
          <w:szCs w:val="28"/>
        </w:rPr>
      </w:pP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为保证更好的直播效果，有条件的参赛队伍可以进行电脑投屏直播来代替手机直播，允许将比赛所用的电脑</w:t>
      </w:r>
      <w:r>
        <w:rPr>
          <w:rFonts w:ascii="宋体" w:eastAsia="宋体" w:hAnsi="宋体" w:hint="eastAsia"/>
          <w:color w:val="000000"/>
          <w:sz w:val="28"/>
          <w:szCs w:val="28"/>
        </w:rPr>
        <w:t>1</w:t>
      </w:r>
      <w:r>
        <w:rPr>
          <w:rFonts w:ascii="宋体" w:eastAsia="宋体" w:hAnsi="宋体" w:hint="eastAsia"/>
          <w:color w:val="000000"/>
          <w:sz w:val="28"/>
          <w:szCs w:val="28"/>
        </w:rPr>
        <w:t>作为服务端，</w:t>
      </w:r>
      <w:proofErr w:type="gramStart"/>
      <w:r>
        <w:rPr>
          <w:rFonts w:ascii="宋体" w:eastAsia="宋体" w:hAnsi="宋体" w:hint="eastAsia"/>
          <w:color w:val="000000"/>
          <w:sz w:val="28"/>
          <w:szCs w:val="28"/>
        </w:rPr>
        <w:t>投屏到电脑</w:t>
      </w:r>
      <w:proofErr w:type="gramEnd"/>
      <w:r>
        <w:rPr>
          <w:rFonts w:ascii="宋体" w:eastAsia="宋体" w:hAnsi="宋体" w:hint="eastAsia"/>
          <w:color w:val="000000"/>
          <w:sz w:val="28"/>
          <w:szCs w:val="28"/>
        </w:rPr>
        <w:t>2</w:t>
      </w:r>
      <w:r>
        <w:rPr>
          <w:rFonts w:ascii="宋体" w:eastAsia="宋体" w:hAnsi="宋体" w:hint="eastAsia"/>
          <w:color w:val="000000"/>
          <w:sz w:val="28"/>
          <w:szCs w:val="28"/>
        </w:rPr>
        <w:t>，在电脑</w:t>
      </w:r>
      <w:r>
        <w:rPr>
          <w:rFonts w:ascii="宋体" w:eastAsia="宋体" w:hAnsi="宋体" w:hint="eastAsia"/>
          <w:color w:val="000000"/>
          <w:sz w:val="28"/>
          <w:szCs w:val="28"/>
        </w:rPr>
        <w:t>2</w:t>
      </w:r>
      <w:r>
        <w:rPr>
          <w:rFonts w:ascii="宋体" w:eastAsia="宋体" w:hAnsi="宋体" w:hint="eastAsia"/>
          <w:color w:val="000000"/>
          <w:sz w:val="28"/>
          <w:szCs w:val="28"/>
        </w:rPr>
        <w:t>上进行录屏</w:t>
      </w:r>
      <w:r>
        <w:rPr>
          <w:rFonts w:ascii="宋体" w:eastAsia="宋体" w:hAnsi="宋体" w:hint="eastAsia"/>
          <w:color w:val="000000"/>
          <w:sz w:val="28"/>
          <w:szCs w:val="28"/>
        </w:rPr>
        <w:t>+</w:t>
      </w:r>
      <w:r>
        <w:rPr>
          <w:rFonts w:ascii="宋体" w:eastAsia="宋体" w:hAnsi="宋体" w:hint="eastAsia"/>
          <w:color w:val="000000"/>
          <w:sz w:val="28"/>
          <w:szCs w:val="28"/>
        </w:rPr>
        <w:t>直播操作，前提必需在电脑</w:t>
      </w:r>
      <w:r>
        <w:rPr>
          <w:rFonts w:ascii="宋体" w:eastAsia="宋体" w:hAnsi="宋体" w:hint="eastAsia"/>
          <w:color w:val="000000"/>
          <w:sz w:val="28"/>
          <w:szCs w:val="28"/>
        </w:rPr>
        <w:t>2</w:t>
      </w:r>
      <w:r>
        <w:rPr>
          <w:rFonts w:ascii="宋体" w:eastAsia="宋体" w:hAnsi="宋体" w:hint="eastAsia"/>
          <w:color w:val="000000"/>
          <w:sz w:val="28"/>
          <w:szCs w:val="28"/>
        </w:rPr>
        <w:t>中展示完整的步骤</w:t>
      </w:r>
      <w:r>
        <w:rPr>
          <w:rFonts w:ascii="宋体" w:eastAsia="宋体" w:hAnsi="宋体" w:hint="eastAsia"/>
          <w:color w:val="000000"/>
          <w:sz w:val="28"/>
          <w:szCs w:val="28"/>
        </w:rPr>
        <w:t>4,5,6</w:t>
      </w:r>
      <w:r>
        <w:rPr>
          <w:rFonts w:ascii="宋体" w:eastAsia="宋体" w:hAnsi="宋体" w:hint="eastAsia"/>
          <w:color w:val="000000"/>
          <w:sz w:val="28"/>
          <w:szCs w:val="28"/>
        </w:rPr>
        <w:t>。</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（投</w:t>
      </w:r>
      <w:proofErr w:type="gramStart"/>
      <w:r>
        <w:rPr>
          <w:rFonts w:ascii="宋体" w:eastAsia="宋体" w:hAnsi="宋体" w:hint="eastAsia"/>
          <w:color w:val="000000"/>
          <w:sz w:val="28"/>
          <w:szCs w:val="28"/>
        </w:rPr>
        <w:t>屏软件</w:t>
      </w:r>
      <w:proofErr w:type="gramEnd"/>
      <w:r>
        <w:rPr>
          <w:rFonts w:ascii="宋体" w:eastAsia="宋体" w:hAnsi="宋体" w:hint="eastAsia"/>
          <w:color w:val="000000"/>
          <w:sz w:val="28"/>
          <w:szCs w:val="28"/>
        </w:rPr>
        <w:t>可参考</w:t>
      </w:r>
      <w:r>
        <w:rPr>
          <w:rFonts w:ascii="宋体" w:eastAsia="宋体" w:hAnsi="宋体" w:hint="eastAsia"/>
          <w:color w:val="000000"/>
          <w:sz w:val="28"/>
          <w:szCs w:val="28"/>
        </w:rPr>
        <w:t>VNC</w:t>
      </w:r>
      <w:r>
        <w:rPr>
          <w:rFonts w:ascii="宋体" w:eastAsia="宋体" w:hAnsi="宋体" w:hint="eastAsia"/>
          <w:color w:val="000000"/>
          <w:sz w:val="28"/>
          <w:szCs w:val="28"/>
        </w:rPr>
        <w:t>，教程：</w:t>
      </w:r>
      <w:r>
        <w:rPr>
          <w:rFonts w:ascii="宋体" w:eastAsia="宋体" w:hAnsi="宋体" w:hint="eastAsia"/>
          <w:color w:val="000000"/>
          <w:sz w:val="28"/>
          <w:szCs w:val="28"/>
        </w:rPr>
        <w:t>https://www.jianshu.com/p/b59449f56f96</w:t>
      </w:r>
      <w:r>
        <w:rPr>
          <w:rFonts w:ascii="宋体" w:eastAsia="宋体" w:hAnsi="宋体" w:hint="eastAsia"/>
          <w:color w:val="000000"/>
          <w:sz w:val="28"/>
          <w:szCs w:val="28"/>
        </w:rPr>
        <w:t>）</w:t>
      </w:r>
    </w:p>
    <w:p w:rsidR="00563E80" w:rsidRDefault="00B46386">
      <w:pPr>
        <w:numPr>
          <w:ilvl w:val="0"/>
          <w:numId w:val="4"/>
        </w:numPr>
        <w:jc w:val="left"/>
        <w:rPr>
          <w:rFonts w:ascii="宋体" w:eastAsia="宋体" w:hAnsi="宋体"/>
          <w:color w:val="000000"/>
          <w:sz w:val="28"/>
          <w:szCs w:val="28"/>
        </w:rPr>
      </w:pPr>
      <w:r>
        <w:rPr>
          <w:rFonts w:ascii="宋体" w:eastAsia="宋体" w:hAnsi="宋体" w:hint="eastAsia"/>
          <w:color w:val="000000"/>
          <w:sz w:val="28"/>
          <w:szCs w:val="28"/>
        </w:rPr>
        <w:t>十分钟比赛时间结束后，停止任何操作，开始三分钟内上传视屏到指定邮箱</w:t>
      </w:r>
      <w:r>
        <w:fldChar w:fldCharType="begin"/>
      </w:r>
      <w:r>
        <w:instrText xml:space="preserve"> HYPERLINK "mailto:826547902@qq.com" </w:instrText>
      </w:r>
      <w:r>
        <w:fldChar w:fldCharType="separate"/>
      </w:r>
      <w:r>
        <w:rPr>
          <w:rStyle w:val="ab"/>
          <w:rFonts w:ascii="宋体" w:eastAsia="宋体" w:hAnsi="宋体"/>
          <w:sz w:val="28"/>
          <w:szCs w:val="28"/>
        </w:rPr>
        <w:t>826547902@qq.com</w:t>
      </w:r>
      <w:r>
        <w:rPr>
          <w:rStyle w:val="ab"/>
          <w:rFonts w:ascii="宋体" w:eastAsia="宋体" w:hAnsi="宋体"/>
          <w:sz w:val="28"/>
          <w:szCs w:val="28"/>
        </w:rPr>
        <w:fldChar w:fldCharType="end"/>
      </w:r>
      <w:r>
        <w:rPr>
          <w:rFonts w:ascii="宋体" w:eastAsia="宋体" w:hAnsi="宋体" w:hint="eastAsia"/>
          <w:color w:val="000000"/>
          <w:sz w:val="28"/>
          <w:szCs w:val="28"/>
        </w:rPr>
        <w:t>。发送邮件格式为：</w:t>
      </w:r>
      <w:r>
        <w:rPr>
          <w:rFonts w:ascii="宋体" w:eastAsia="宋体" w:hAnsi="宋体" w:hint="eastAsia"/>
          <w:color w:val="000000"/>
          <w:sz w:val="28"/>
          <w:szCs w:val="28"/>
        </w:rPr>
        <w:t>XXX</w:t>
      </w:r>
      <w:r>
        <w:rPr>
          <w:rFonts w:ascii="宋体" w:eastAsia="宋体" w:hAnsi="宋体" w:hint="eastAsia"/>
          <w:color w:val="000000"/>
          <w:sz w:val="28"/>
          <w:szCs w:val="28"/>
        </w:rPr>
        <w:t>大学</w:t>
      </w:r>
      <w:r>
        <w:rPr>
          <w:rFonts w:ascii="宋体" w:eastAsia="宋体" w:hAnsi="宋体" w:hint="eastAsia"/>
          <w:color w:val="000000"/>
          <w:sz w:val="28"/>
          <w:szCs w:val="28"/>
        </w:rPr>
        <w:t>+</w:t>
      </w:r>
      <w:r>
        <w:rPr>
          <w:rFonts w:ascii="宋体" w:eastAsia="宋体" w:hAnsi="宋体" w:hint="eastAsia"/>
          <w:color w:val="000000"/>
          <w:sz w:val="28"/>
          <w:szCs w:val="28"/>
        </w:rPr>
        <w:t>队长名字</w:t>
      </w:r>
      <w:r>
        <w:rPr>
          <w:rFonts w:ascii="宋体" w:eastAsia="宋体" w:hAnsi="宋体" w:hint="eastAsia"/>
          <w:color w:val="000000"/>
          <w:sz w:val="28"/>
          <w:szCs w:val="28"/>
        </w:rPr>
        <w:t>+</w:t>
      </w:r>
      <w:r>
        <w:rPr>
          <w:rFonts w:ascii="宋体" w:eastAsia="宋体" w:hAnsi="宋体" w:hint="eastAsia"/>
          <w:color w:val="000000"/>
          <w:sz w:val="28"/>
          <w:szCs w:val="28"/>
        </w:rPr>
        <w:t>仿真比赛视频。</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上传的内容包含</w:t>
      </w:r>
      <w:r>
        <w:rPr>
          <w:rFonts w:ascii="宋体" w:eastAsia="宋体" w:hAnsi="宋体" w:hint="eastAsia"/>
          <w:color w:val="000000"/>
          <w:sz w:val="28"/>
          <w:szCs w:val="28"/>
        </w:rPr>
        <w:t>1</w:t>
      </w:r>
      <w:r>
        <w:rPr>
          <w:rFonts w:ascii="宋体" w:eastAsia="宋体" w:hAnsi="宋体" w:hint="eastAsia"/>
          <w:color w:val="000000"/>
          <w:sz w:val="28"/>
          <w:szCs w:val="28"/>
        </w:rPr>
        <w:t>个视频和一个完整的工程文件：</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lastRenderedPageBreak/>
        <w:t>1</w:t>
      </w:r>
      <w:r>
        <w:rPr>
          <w:rFonts w:ascii="宋体" w:eastAsia="宋体" w:hAnsi="宋体" w:hint="eastAsia"/>
          <w:color w:val="000000"/>
          <w:sz w:val="28"/>
          <w:szCs w:val="28"/>
        </w:rPr>
        <w:t>）一个比赛仿真时的所录制的视屏（如</w:t>
      </w:r>
      <w:bookmarkStart w:id="0" w:name="_GoBack"/>
      <w:bookmarkEnd w:id="0"/>
      <w:r>
        <w:rPr>
          <w:rFonts w:ascii="宋体" w:eastAsia="宋体" w:hAnsi="宋体" w:hint="eastAsia"/>
          <w:color w:val="000000"/>
          <w:sz w:val="28"/>
          <w:szCs w:val="28"/>
        </w:rPr>
        <w:t>果录制了多个比赛视频，请挑选一个最优比赛视频）。</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2</w:t>
      </w:r>
      <w:r>
        <w:rPr>
          <w:rFonts w:ascii="宋体" w:eastAsia="宋体" w:hAnsi="宋体" w:hint="eastAsia"/>
          <w:color w:val="000000"/>
          <w:sz w:val="28"/>
          <w:szCs w:val="28"/>
        </w:rPr>
        <w:t>）工程文件，需要参赛队伍现场压缩比赛时所使用的工程文件（</w:t>
      </w:r>
      <w:proofErr w:type="spellStart"/>
      <w:r>
        <w:rPr>
          <w:rFonts w:ascii="宋体" w:eastAsia="宋体" w:hAnsi="宋体"/>
          <w:color w:val="000000"/>
          <w:sz w:val="28"/>
          <w:szCs w:val="28"/>
        </w:rPr>
        <w:t>eg</w:t>
      </w:r>
      <w:proofErr w:type="spellEnd"/>
      <w:r>
        <w:rPr>
          <w:rFonts w:ascii="宋体" w:eastAsia="宋体" w:hAnsi="宋体" w:hint="eastAsia"/>
          <w:color w:val="000000"/>
          <w:sz w:val="28"/>
          <w:szCs w:val="28"/>
        </w:rPr>
        <w:t>：</w:t>
      </w:r>
      <w:proofErr w:type="spellStart"/>
      <w:r>
        <w:rPr>
          <w:rFonts w:ascii="宋体" w:eastAsia="宋体" w:hAnsi="宋体"/>
          <w:color w:val="000000"/>
          <w:sz w:val="28"/>
          <w:szCs w:val="28"/>
        </w:rPr>
        <w:t>catkin_ws</w:t>
      </w:r>
      <w:proofErr w:type="spellEnd"/>
      <w:r>
        <w:rPr>
          <w:rFonts w:ascii="宋体" w:eastAsia="宋体" w:hAnsi="宋体" w:hint="eastAsia"/>
          <w:color w:val="000000"/>
          <w:sz w:val="28"/>
          <w:szCs w:val="28"/>
        </w:rPr>
        <w:t>）并上传。</w:t>
      </w:r>
    </w:p>
    <w:p w:rsidR="00563E80" w:rsidRDefault="00B46386">
      <w:pPr>
        <w:ind w:firstLineChars="200" w:firstLine="560"/>
        <w:jc w:val="left"/>
        <w:rPr>
          <w:rFonts w:ascii="宋体" w:eastAsia="宋体" w:hAnsi="宋体"/>
          <w:color w:val="000000"/>
          <w:sz w:val="28"/>
          <w:szCs w:val="28"/>
        </w:rPr>
      </w:pPr>
      <w:r>
        <w:rPr>
          <w:rFonts w:ascii="宋体" w:eastAsia="宋体" w:hAnsi="宋体"/>
          <w:color w:val="000000"/>
          <w:sz w:val="28"/>
          <w:szCs w:val="28"/>
        </w:rPr>
        <w:t>如若比赛结束后，</w:t>
      </w:r>
      <w:r>
        <w:rPr>
          <w:rFonts w:ascii="宋体" w:eastAsia="宋体" w:hAnsi="宋体" w:hint="eastAsia"/>
          <w:color w:val="000000"/>
          <w:sz w:val="28"/>
          <w:szCs w:val="28"/>
        </w:rPr>
        <w:t>五</w:t>
      </w:r>
      <w:r>
        <w:rPr>
          <w:rFonts w:ascii="宋体" w:eastAsia="宋体" w:hAnsi="宋体"/>
          <w:color w:val="000000"/>
          <w:sz w:val="28"/>
          <w:szCs w:val="28"/>
        </w:rPr>
        <w:t>分钟内未发送邮件，将视为自动放弃比赛，取消成绩，所以参赛队伍请提前准备邮箱以及稳定的网络环境。</w:t>
      </w:r>
    </w:p>
    <w:p w:rsidR="00563E80" w:rsidRDefault="00B46386">
      <w:pPr>
        <w:jc w:val="left"/>
        <w:rPr>
          <w:rFonts w:ascii="宋体" w:eastAsia="宋体" w:hAnsi="宋体"/>
          <w:color w:val="000000"/>
          <w:sz w:val="28"/>
          <w:szCs w:val="28"/>
        </w:rPr>
      </w:pPr>
      <w:r>
        <w:rPr>
          <w:rFonts w:ascii="宋体" w:eastAsia="宋体" w:hAnsi="宋体" w:hint="eastAsia"/>
          <w:color w:val="000000"/>
          <w:sz w:val="28"/>
          <w:szCs w:val="28"/>
        </w:rPr>
        <w:t>发送邮件成功后，结束直播，比赛完成。</w:t>
      </w:r>
    </w:p>
    <w:p w:rsidR="00563E80" w:rsidRDefault="00B46386">
      <w:pPr>
        <w:ind w:firstLineChars="200" w:firstLine="560"/>
        <w:jc w:val="left"/>
        <w:rPr>
          <w:rFonts w:ascii="宋体" w:eastAsia="宋体" w:hAnsi="宋体"/>
          <w:color w:val="000000"/>
          <w:sz w:val="28"/>
          <w:szCs w:val="28"/>
        </w:rPr>
      </w:pPr>
      <w:r>
        <w:rPr>
          <w:rFonts w:ascii="宋体" w:eastAsia="宋体" w:hAnsi="宋体" w:hint="eastAsia"/>
          <w:color w:val="000000"/>
          <w:sz w:val="28"/>
          <w:szCs w:val="28"/>
        </w:rPr>
        <w:t>若竞赛方式有变动，将在</w:t>
      </w:r>
      <w:r>
        <w:rPr>
          <w:rFonts w:ascii="宋体" w:eastAsia="宋体" w:hAnsi="宋体" w:hint="eastAsia"/>
          <w:color w:val="000000"/>
          <w:sz w:val="28"/>
          <w:szCs w:val="28"/>
        </w:rPr>
        <w:t>Q</w:t>
      </w:r>
      <w:r>
        <w:rPr>
          <w:rFonts w:ascii="宋体" w:eastAsia="宋体" w:hAnsi="宋体"/>
          <w:color w:val="000000"/>
          <w:sz w:val="28"/>
          <w:szCs w:val="28"/>
        </w:rPr>
        <w:t>Q</w:t>
      </w:r>
      <w:r>
        <w:rPr>
          <w:rFonts w:ascii="宋体" w:eastAsia="宋体" w:hAnsi="宋体" w:hint="eastAsia"/>
          <w:color w:val="000000"/>
          <w:sz w:val="28"/>
          <w:szCs w:val="28"/>
        </w:rPr>
        <w:t>群内另行通知。</w:t>
      </w:r>
    </w:p>
    <w:sectPr w:rsidR="00563E80">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86" w:rsidRDefault="00B46386">
      <w:r>
        <w:separator/>
      </w:r>
    </w:p>
  </w:endnote>
  <w:endnote w:type="continuationSeparator" w:id="0">
    <w:p w:rsidR="00B46386" w:rsidRDefault="00B4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ingFangTC-light">
    <w:altName w:val="Calibri"/>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80" w:rsidRDefault="00B46386">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63E80" w:rsidRDefault="00B46386">
                          <w:pPr>
                            <w:pStyle w:val="a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P6HQIAABUEAAAOAAAAZHJzL2Uyb0RvYy54bWysU82O0zAQviPxDpbvNGlhV1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ZtIT2v9DFEbi7jQvTUd2jzce1zGqrvKqbijHgI/iD5eyBVd&#10;IDw+mk6m0xwuDt9wAH72+Nw6H94Jo0g0CurQvUQqO6x96EOHkPibNqtGytRBqUlb0OvXV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JYvP6HQIAABUEAAAOAAAAAAAAAAAAAAAAAC4CAABkcnMvZTJvRG9jLnhtbFBLAQItABQABgAI&#10;AAAAIQBxqtG51wAAAAUBAAAPAAAAAAAAAAAAAAAAAHcEAABkcnMvZG93bnJldi54bWxQSwUGAAAA&#10;AAQABADzAAAAewUAAAAA&#10;" filled="f" stroked="f" strokeweight=".5pt">
              <v:textbox style="mso-fit-shape-to-text:t" inset="0,0,0,0">
                <w:txbxContent>
                  <w:p w:rsidR="00563E80" w:rsidRDefault="00B46386">
                    <w:pPr>
                      <w:pStyle w:val="a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E80" w:rsidRDefault="00B4638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63E80" w:rsidRDefault="00B46386">
                          <w:pPr>
                            <w:pStyle w:val="a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4/MJOR4CAAAcBAAADgAAAAAAAAAAAAAAAAAuAgAAZHJzL2Uyb0RvYy54bWxQSwECLQAUAAYA&#10;CAAAACEAcarRudcAAAAFAQAADwAAAAAAAAAAAAAAAAB4BAAAZHJzL2Rvd25yZXYueG1sUEsFBgAA&#10;AAAEAAQA8wAAAHwFAAAAAA==&#10;" filled="f" stroked="f" strokeweight=".5pt">
              <v:textbox style="mso-fit-shape-to-text:t" inset="0,0,0,0">
                <w:txbxContent>
                  <w:p w:rsidR="00563E80" w:rsidRDefault="00B46386">
                    <w:pPr>
                      <w:pStyle w:val="a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86" w:rsidRDefault="00B46386">
      <w:r>
        <w:separator/>
      </w:r>
    </w:p>
  </w:footnote>
  <w:footnote w:type="continuationSeparator" w:id="0">
    <w:p w:rsidR="00B46386" w:rsidRDefault="00B4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D84995"/>
    <w:multiLevelType w:val="singleLevel"/>
    <w:tmpl w:val="AED84995"/>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5"/>
      <w:numFmt w:val="decimal"/>
      <w:lvlText w:val="%1."/>
      <w:lvlJc w:val="left"/>
      <w:pPr>
        <w:tabs>
          <w:tab w:val="left" w:pos="312"/>
        </w:tabs>
      </w:pPr>
    </w:lvl>
  </w:abstractNum>
  <w:abstractNum w:abstractNumId="2" w15:restartNumberingAfterBreak="0">
    <w:nsid w:val="00000002"/>
    <w:multiLevelType w:val="singleLevel"/>
    <w:tmpl w:val="00000002"/>
    <w:lvl w:ilvl="0">
      <w:start w:val="7"/>
      <w:numFmt w:val="decimal"/>
      <w:lvlText w:val="%1."/>
      <w:lvlJc w:val="left"/>
      <w:pPr>
        <w:tabs>
          <w:tab w:val="left" w:pos="312"/>
        </w:tabs>
      </w:pPr>
    </w:lvl>
  </w:abstractNum>
  <w:abstractNum w:abstractNumId="3" w15:restartNumberingAfterBreak="0">
    <w:nsid w:val="00000003"/>
    <w:multiLevelType w:val="singleLevel"/>
    <w:tmpl w:val="00000003"/>
    <w:lvl w:ilvl="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4D1335"/>
    <w:rsid w:val="001155DE"/>
    <w:rsid w:val="002135E2"/>
    <w:rsid w:val="00266C2F"/>
    <w:rsid w:val="003928E2"/>
    <w:rsid w:val="00396C0B"/>
    <w:rsid w:val="00426EA2"/>
    <w:rsid w:val="00431E81"/>
    <w:rsid w:val="004D4956"/>
    <w:rsid w:val="004F2681"/>
    <w:rsid w:val="00563E80"/>
    <w:rsid w:val="00903A39"/>
    <w:rsid w:val="00A734C5"/>
    <w:rsid w:val="00B46386"/>
    <w:rsid w:val="00BD3872"/>
    <w:rsid w:val="00DD6D4C"/>
    <w:rsid w:val="00F34B1D"/>
    <w:rsid w:val="00F8318A"/>
    <w:rsid w:val="00F94C11"/>
    <w:rsid w:val="00FC2138"/>
    <w:rsid w:val="0E634D98"/>
    <w:rsid w:val="114D1335"/>
    <w:rsid w:val="229D0419"/>
    <w:rsid w:val="26C93776"/>
    <w:rsid w:val="2D2A61F9"/>
    <w:rsid w:val="33BC3CEB"/>
    <w:rsid w:val="35334B7A"/>
    <w:rsid w:val="5AD86A68"/>
    <w:rsid w:val="5BC94175"/>
    <w:rsid w:val="71FD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15E457"/>
  <w15:docId w15:val="{6B652F5F-4D01-484D-8072-4E0ACD92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keepNext/>
      <w:keepLines/>
      <w:spacing w:before="260" w:after="260" w:line="415" w:lineRule="auto"/>
      <w:outlineLvl w:val="1"/>
    </w:pPr>
    <w:rPr>
      <w:rFonts w:ascii="Calibri Light" w:eastAsia="宋体" w:hAnsi="Calibri Light" w:cs="Times New Roman"/>
      <w:b/>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eastAsia="微软雅黑"/>
      <w:szCs w:val="24"/>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semiHidden/>
    <w:unhideWhenUsed/>
    <w:pPr>
      <w:spacing w:beforeAutospacing="1" w:afterAutospacing="1"/>
      <w:jc w:val="left"/>
    </w:pPr>
    <w:rPr>
      <w:rFonts w:cs="Times New Roman"/>
      <w:kern w:val="0"/>
      <w:sz w:val="24"/>
    </w:rPr>
  </w:style>
  <w:style w:type="character" w:styleId="aa">
    <w:name w:val="Strong"/>
    <w:basedOn w:val="a0"/>
    <w:qFormat/>
    <w:rPr>
      <w:b/>
    </w:rPr>
  </w:style>
  <w:style w:type="character" w:styleId="ab">
    <w:name w:val="Hyperlink"/>
    <w:basedOn w:val="a0"/>
    <w:uiPriority w:val="99"/>
    <w:unhideWhenUsed/>
    <w:rPr>
      <w:color w:val="0563C1" w:themeColor="hyperlink"/>
      <w:u w:val="single"/>
    </w:rPr>
  </w:style>
  <w:style w:type="character" w:customStyle="1" w:styleId="fontstyle01">
    <w:name w:val="fontstyle01"/>
    <w:basedOn w:val="a0"/>
    <w:qFormat/>
    <w:rPr>
      <w:rFonts w:ascii="黑体" w:eastAsia="黑体" w:hAnsi="黑体" w:hint="eastAsia"/>
      <w:color w:val="000000"/>
      <w:sz w:val="52"/>
      <w:szCs w:val="52"/>
    </w:rPr>
  </w:style>
  <w:style w:type="paragraph" w:customStyle="1" w:styleId="11">
    <w:name w:val="列出段落1"/>
    <w:basedOn w:val="a"/>
    <w:qFormat/>
    <w:pPr>
      <w:ind w:firstLineChars="200" w:firstLine="420"/>
    </w:pPr>
    <w:rPr>
      <w:rFonts w:ascii="Calibri" w:eastAsia="宋体" w:hAnsi="Calibri" w:cs="Times New Roman"/>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font41">
    <w:name w:val="font41"/>
    <w:basedOn w:val="a0"/>
    <w:qFormat/>
    <w:rPr>
      <w:rFonts w:ascii="宋体" w:eastAsia="宋体" w:hAnsi="宋体" w:cs="宋体" w:hint="eastAsia"/>
      <w:color w:val="000000"/>
      <w:sz w:val="20"/>
      <w:szCs w:val="20"/>
      <w:u w:val="none"/>
    </w:rPr>
  </w:style>
  <w:style w:type="paragraph" w:styleId="ac">
    <w:name w:val="List Paragraph"/>
    <w:basedOn w:val="a"/>
    <w:uiPriority w:val="99"/>
    <w:unhideWhenUsed/>
    <w:qFormat/>
    <w:pPr>
      <w:ind w:firstLineChars="200" w:firstLine="420"/>
    </w:p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customStyle="1" w:styleId="a4">
    <w:name w:val="批注文字 字符"/>
    <w:basedOn w:val="a0"/>
    <w:link w:val="a3"/>
    <w:qFormat/>
    <w:rPr>
      <w:rFonts w:asciiTheme="minorHAnsi" w:eastAsia="微软雅黑"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11</cp:revision>
  <dcterms:created xsi:type="dcterms:W3CDTF">2019-03-14T03:09:00Z</dcterms:created>
  <dcterms:modified xsi:type="dcterms:W3CDTF">2020-09-26T11:42:00Z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